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C4613" w14:textId="679B8EE9" w:rsidR="00D46DA1" w:rsidRDefault="000B12CB" w:rsidP="008C2810">
      <w:pPr>
        <w:contextualSpacing/>
        <w:jc w:val="center"/>
        <w:rPr>
          <w:rFonts w:ascii="Cambria" w:hAnsi="Cambria" w:cstheme="minorHAnsi"/>
          <w:b/>
          <w:bCs/>
          <w:sz w:val="22"/>
          <w:szCs w:val="22"/>
        </w:rPr>
      </w:pPr>
      <w:r w:rsidRPr="0002528A">
        <w:rPr>
          <w:rFonts w:ascii="Cambria" w:hAnsi="Cambria" w:cstheme="minorHAnsi"/>
          <w:b/>
          <w:bCs/>
          <w:sz w:val="22"/>
          <w:szCs w:val="22"/>
        </w:rPr>
        <w:t xml:space="preserve">Gayatri </w:t>
      </w:r>
      <w:r w:rsidR="00217CE7">
        <w:rPr>
          <w:rFonts w:ascii="Cambria" w:hAnsi="Cambria" w:cstheme="minorHAnsi"/>
          <w:b/>
          <w:bCs/>
          <w:sz w:val="22"/>
          <w:szCs w:val="22"/>
        </w:rPr>
        <w:t>Devi M</w:t>
      </w:r>
    </w:p>
    <w:p w14:paraId="740643FF" w14:textId="77777777" w:rsidR="000A4BE2" w:rsidRDefault="000A4BE2" w:rsidP="008C2810">
      <w:pPr>
        <w:contextualSpacing/>
        <w:jc w:val="center"/>
        <w:rPr>
          <w:rFonts w:ascii="Cambria" w:hAnsi="Cambria" w:cstheme="minorHAnsi"/>
          <w:b/>
          <w:bCs/>
          <w:sz w:val="22"/>
          <w:szCs w:val="22"/>
        </w:rPr>
      </w:pPr>
    </w:p>
    <w:p w14:paraId="14F99A20" w14:textId="5757E49D" w:rsidR="00CE6A85" w:rsidRDefault="00CE6A85" w:rsidP="008C2810">
      <w:pPr>
        <w:contextualSpacing/>
        <w:jc w:val="center"/>
        <w:rPr>
          <w:rFonts w:ascii="Cambria" w:hAnsi="Cambria" w:cstheme="minorHAnsi"/>
          <w:b/>
          <w:bCs/>
          <w:sz w:val="22"/>
          <w:szCs w:val="22"/>
        </w:rPr>
      </w:pPr>
      <w:r w:rsidRPr="00E6570D">
        <w:rPr>
          <w:rFonts w:ascii="Cambria" w:hAnsi="Cambria" w:cstheme="minorHAnsi"/>
          <w:b/>
          <w:bCs/>
          <w:color w:val="FF0000"/>
          <w:sz w:val="22"/>
          <w:szCs w:val="22"/>
        </w:rPr>
        <w:t>US Citizen</w:t>
      </w:r>
      <w:r w:rsidR="000A4BE2" w:rsidRPr="00E6570D">
        <w:rPr>
          <w:rFonts w:ascii="Cambria" w:hAnsi="Cambria" w:cstheme="minorHAnsi"/>
          <w:b/>
          <w:bCs/>
          <w:color w:val="FF0000"/>
          <w:sz w:val="22"/>
          <w:szCs w:val="22"/>
        </w:rPr>
        <w:t xml:space="preserve"> </w:t>
      </w:r>
      <w:r w:rsidR="000A4BE2">
        <w:rPr>
          <w:rFonts w:ascii="Cambria" w:hAnsi="Cambria" w:cstheme="minorHAnsi"/>
          <w:b/>
          <w:bCs/>
          <w:sz w:val="22"/>
          <w:szCs w:val="22"/>
        </w:rPr>
        <w:t>(Open for W2/1099/C2C)</w:t>
      </w:r>
    </w:p>
    <w:p w14:paraId="624BB44B" w14:textId="77777777" w:rsidR="00CE6A85" w:rsidRDefault="00CE6A85" w:rsidP="008C2810">
      <w:pPr>
        <w:contextualSpacing/>
        <w:jc w:val="center"/>
        <w:rPr>
          <w:rFonts w:ascii="Cambria" w:hAnsi="Cambria" w:cstheme="minorHAnsi"/>
          <w:b/>
          <w:bCs/>
          <w:sz w:val="22"/>
          <w:szCs w:val="22"/>
        </w:rPr>
      </w:pPr>
    </w:p>
    <w:p w14:paraId="55C672E9" w14:textId="13FE5461" w:rsidR="00217CE7" w:rsidRPr="0002528A" w:rsidRDefault="00217CE7" w:rsidP="008C2810">
      <w:pPr>
        <w:contextualSpacing/>
        <w:jc w:val="center"/>
        <w:rPr>
          <w:rFonts w:ascii="Cambria" w:hAnsi="Cambria" w:cstheme="minorHAnsi"/>
          <w:b/>
          <w:bCs/>
          <w:sz w:val="22"/>
          <w:szCs w:val="22"/>
        </w:rPr>
      </w:pPr>
      <w:r w:rsidRPr="00217CE7">
        <w:rPr>
          <w:rFonts w:ascii="Cambria" w:hAnsi="Cambria" w:cstheme="minorHAnsi"/>
          <w:b/>
          <w:bCs/>
          <w:sz w:val="22"/>
          <w:szCs w:val="22"/>
        </w:rPr>
        <w:t>gayatridevijava@gmail.com</w:t>
      </w:r>
    </w:p>
    <w:p w14:paraId="07DB703D" w14:textId="37020AC1" w:rsidR="0002528A" w:rsidRDefault="0002528A" w:rsidP="008C2810">
      <w:pPr>
        <w:contextualSpacing/>
        <w:jc w:val="center"/>
        <w:rPr>
          <w:rFonts w:ascii="Cambria" w:hAnsi="Cambria" w:cstheme="minorHAnsi"/>
          <w:sz w:val="22"/>
          <w:szCs w:val="22"/>
        </w:rPr>
      </w:pPr>
      <w:r w:rsidRPr="0002528A">
        <w:rPr>
          <w:rFonts w:ascii="Cambria" w:hAnsi="Cambria" w:cstheme="minorHAnsi"/>
          <w:sz w:val="22"/>
          <w:szCs w:val="22"/>
        </w:rPr>
        <w:t>Mobile: (704) 236-3231</w:t>
      </w:r>
    </w:p>
    <w:p w14:paraId="18C7E1DC" w14:textId="36233724" w:rsidR="00A6648F" w:rsidRDefault="00A6648F" w:rsidP="008C2810">
      <w:pPr>
        <w:contextualSpacing/>
        <w:jc w:val="center"/>
        <w:rPr>
          <w:rFonts w:ascii="Cambria" w:hAnsi="Cambria" w:cstheme="minorHAnsi"/>
          <w:sz w:val="22"/>
          <w:szCs w:val="22"/>
        </w:rPr>
      </w:pPr>
      <w:r>
        <w:rPr>
          <w:rFonts w:ascii="Cambria" w:hAnsi="Cambria" w:cstheme="minorHAnsi"/>
          <w:sz w:val="22"/>
          <w:szCs w:val="22"/>
        </w:rPr>
        <w:t xml:space="preserve">LinkedIn: </w:t>
      </w:r>
      <w:hyperlink r:id="rId8" w:history="1">
        <w:r w:rsidRPr="001B7D2C">
          <w:rPr>
            <w:rStyle w:val="Hyperlink"/>
            <w:rFonts w:ascii="Cambria" w:hAnsi="Cambria" w:cstheme="minorHAnsi"/>
            <w:sz w:val="22"/>
            <w:szCs w:val="22"/>
          </w:rPr>
          <w:t>https://www.linkedin.com/in/gayatri-marella-b9a58550/</w:t>
        </w:r>
      </w:hyperlink>
    </w:p>
    <w:p w14:paraId="57D91D72" w14:textId="77777777" w:rsidR="00DF273D" w:rsidRPr="0002528A" w:rsidRDefault="00DF273D" w:rsidP="008C2810">
      <w:pPr>
        <w:pBdr>
          <w:bottom w:val="single" w:sz="8" w:space="1" w:color="000000"/>
        </w:pBdr>
        <w:contextualSpacing/>
        <w:rPr>
          <w:rFonts w:ascii="Cambria" w:hAnsi="Cambria" w:cstheme="minorHAnsi"/>
          <w:bCs/>
          <w:sz w:val="22"/>
          <w:szCs w:val="22"/>
        </w:rPr>
      </w:pPr>
    </w:p>
    <w:p w14:paraId="3F4B8DE8" w14:textId="77777777" w:rsidR="001D4D38" w:rsidRPr="0002528A" w:rsidRDefault="001D4D38" w:rsidP="008C2810">
      <w:pPr>
        <w:contextualSpacing/>
        <w:rPr>
          <w:rFonts w:ascii="Cambria" w:hAnsi="Cambria" w:cstheme="minorHAnsi"/>
          <w:b/>
          <w:bCs/>
          <w:sz w:val="22"/>
          <w:szCs w:val="22"/>
        </w:rPr>
      </w:pPr>
    </w:p>
    <w:p w14:paraId="508FE1E9" w14:textId="77777777" w:rsidR="001D4D38" w:rsidRPr="0002528A" w:rsidRDefault="001B3D40" w:rsidP="008C2810">
      <w:pPr>
        <w:shd w:val="clear" w:color="auto" w:fill="DAEEF3"/>
        <w:contextualSpacing/>
        <w:rPr>
          <w:rFonts w:ascii="Cambria" w:hAnsi="Cambria" w:cstheme="minorHAnsi"/>
          <w:sz w:val="22"/>
          <w:szCs w:val="22"/>
        </w:rPr>
      </w:pPr>
      <w:r w:rsidRPr="0002528A">
        <w:rPr>
          <w:rFonts w:ascii="Cambria" w:hAnsi="Cambria" w:cstheme="minorHAnsi"/>
          <w:b/>
          <w:bCs/>
          <w:color w:val="003399"/>
          <w:sz w:val="22"/>
          <w:szCs w:val="22"/>
        </w:rPr>
        <w:t>Professional Summary:</w:t>
      </w:r>
    </w:p>
    <w:p w14:paraId="3ADA7F50" w14:textId="77777777" w:rsidR="001D4D38" w:rsidRPr="0002528A" w:rsidRDefault="001D4D38" w:rsidP="008C2810">
      <w:pPr>
        <w:contextualSpacing/>
        <w:rPr>
          <w:rFonts w:ascii="Cambria" w:hAnsi="Cambria" w:cstheme="minorHAnsi"/>
          <w:sz w:val="22"/>
          <w:szCs w:val="22"/>
        </w:rPr>
      </w:pPr>
    </w:p>
    <w:p w14:paraId="492A4C9C" w14:textId="183182E0" w:rsidR="006446E8" w:rsidRPr="00EA1C62" w:rsidRDefault="00423501" w:rsidP="008C2810">
      <w:pPr>
        <w:pStyle w:val="ListParagraph"/>
        <w:widowControl/>
        <w:numPr>
          <w:ilvl w:val="0"/>
          <w:numId w:val="3"/>
        </w:numPr>
        <w:suppressAutoHyphens w:val="0"/>
        <w:jc w:val="both"/>
        <w:rPr>
          <w:rFonts w:ascii="Cambria" w:hAnsi="Cambria" w:cs="Calibri"/>
          <w:kern w:val="0"/>
          <w:sz w:val="22"/>
          <w:szCs w:val="22"/>
          <w:lang w:bidi="ar-SA"/>
        </w:rPr>
      </w:pPr>
      <w:r w:rsidRPr="0002528A">
        <w:rPr>
          <w:rFonts w:ascii="Cambria" w:hAnsi="Cambria" w:cs="Calibri"/>
          <w:b/>
          <w:bCs/>
          <w:sz w:val="22"/>
          <w:szCs w:val="22"/>
        </w:rPr>
        <w:t>1</w:t>
      </w:r>
      <w:r w:rsidR="00D17CF3" w:rsidRPr="0002528A">
        <w:rPr>
          <w:rFonts w:ascii="Cambria" w:hAnsi="Cambria" w:cs="Calibri"/>
          <w:b/>
          <w:bCs/>
          <w:sz w:val="22"/>
          <w:szCs w:val="22"/>
        </w:rPr>
        <w:t>5</w:t>
      </w:r>
      <w:r w:rsidR="006446E8" w:rsidRPr="0002528A">
        <w:rPr>
          <w:rFonts w:ascii="Cambria" w:hAnsi="Cambria" w:cs="Calibri"/>
          <w:b/>
          <w:bCs/>
          <w:sz w:val="22"/>
          <w:szCs w:val="22"/>
        </w:rPr>
        <w:t xml:space="preserve"> years of experience </w:t>
      </w:r>
      <w:r w:rsidR="006446E8" w:rsidRPr="0002528A">
        <w:rPr>
          <w:rFonts w:ascii="Cambria" w:hAnsi="Cambria" w:cs="Calibri"/>
          <w:sz w:val="22"/>
          <w:szCs w:val="22"/>
        </w:rPr>
        <w:t xml:space="preserve">as a </w:t>
      </w:r>
      <w:r w:rsidR="006446E8" w:rsidRPr="0002528A">
        <w:rPr>
          <w:rFonts w:ascii="Cambria" w:hAnsi="Cambria" w:cs="Calibri"/>
          <w:b/>
          <w:sz w:val="22"/>
          <w:szCs w:val="22"/>
        </w:rPr>
        <w:t>Java developer</w:t>
      </w:r>
      <w:r w:rsidR="006446E8" w:rsidRPr="0002528A">
        <w:rPr>
          <w:rFonts w:ascii="Cambria" w:hAnsi="Cambria" w:cs="Calibri"/>
          <w:sz w:val="22"/>
          <w:szCs w:val="22"/>
        </w:rPr>
        <w:t xml:space="preserve"> </w:t>
      </w:r>
      <w:r w:rsidR="0019695A">
        <w:rPr>
          <w:rFonts w:ascii="Cambria" w:hAnsi="Cambria" w:cs="Calibri"/>
          <w:sz w:val="22"/>
          <w:szCs w:val="22"/>
        </w:rPr>
        <w:t xml:space="preserve">with </w:t>
      </w:r>
      <w:r w:rsidR="0019695A" w:rsidRPr="0019695A">
        <w:rPr>
          <w:rFonts w:ascii="Cambria" w:hAnsi="Cambria" w:cs="Calibri"/>
          <w:sz w:val="22"/>
          <w:szCs w:val="22"/>
        </w:rPr>
        <w:t xml:space="preserve">a strong understanding of </w:t>
      </w:r>
      <w:r w:rsidR="0019695A" w:rsidRPr="0019695A">
        <w:rPr>
          <w:rFonts w:ascii="Cambria" w:hAnsi="Cambria" w:cs="Calibri"/>
          <w:b/>
          <w:bCs/>
          <w:sz w:val="22"/>
          <w:szCs w:val="22"/>
        </w:rPr>
        <w:t>cloud</w:t>
      </w:r>
      <w:r w:rsidR="0019695A" w:rsidRPr="0019695A">
        <w:rPr>
          <w:rFonts w:ascii="Cambria" w:hAnsi="Cambria" w:cs="Calibri"/>
          <w:sz w:val="22"/>
          <w:szCs w:val="22"/>
        </w:rPr>
        <w:t xml:space="preserve"> computing technologies. Such as AWS</w:t>
      </w:r>
      <w:r w:rsidR="0019695A">
        <w:rPr>
          <w:rFonts w:ascii="Segoe UI" w:hAnsi="Segoe UI" w:cs="Segoe UI"/>
          <w:color w:val="9B9B9B"/>
          <w:shd w:val="clear" w:color="auto" w:fill="FFFFFF"/>
        </w:rPr>
        <w:t xml:space="preserve"> </w:t>
      </w:r>
      <w:r w:rsidR="006446E8" w:rsidRPr="0002528A">
        <w:rPr>
          <w:rFonts w:ascii="Cambria" w:hAnsi="Cambria" w:cs="Calibri"/>
          <w:sz w:val="22"/>
          <w:szCs w:val="22"/>
        </w:rPr>
        <w:t xml:space="preserve">in IT industry comprising of Java/J2EE enterprise web application design, development, maintenance &amp; support involving all </w:t>
      </w:r>
      <w:r w:rsidR="006446E8" w:rsidRPr="0002528A">
        <w:rPr>
          <w:rFonts w:ascii="Cambria" w:hAnsi="Cambria" w:cs="Calibri"/>
          <w:b/>
          <w:bCs/>
          <w:sz w:val="22"/>
          <w:szCs w:val="22"/>
        </w:rPr>
        <w:t>SDLC</w:t>
      </w:r>
      <w:r w:rsidR="006446E8" w:rsidRPr="0002528A">
        <w:rPr>
          <w:rFonts w:ascii="Cambria" w:hAnsi="Cambria" w:cs="Calibri"/>
          <w:sz w:val="22"/>
          <w:szCs w:val="22"/>
        </w:rPr>
        <w:t xml:space="preserve"> activities like planning, requirements analysis, design, implementation, reviews, unit testing, integration testing and production deployments.</w:t>
      </w:r>
    </w:p>
    <w:p w14:paraId="3C1B13D1" w14:textId="60C5030A" w:rsidR="00533234" w:rsidRPr="0002528A" w:rsidRDefault="00533234" w:rsidP="008C2810">
      <w:pPr>
        <w:widowControl/>
        <w:numPr>
          <w:ilvl w:val="0"/>
          <w:numId w:val="3"/>
        </w:numPr>
        <w:suppressAutoHyphens w:val="0"/>
        <w:autoSpaceDE w:val="0"/>
        <w:autoSpaceDN w:val="0"/>
        <w:adjustRightInd w:val="0"/>
        <w:contextualSpacing/>
        <w:rPr>
          <w:rFonts w:ascii="Cambria" w:hAnsi="Cambria" w:cs="Calibri"/>
          <w:bCs/>
          <w:color w:val="000000"/>
          <w:kern w:val="0"/>
          <w:sz w:val="22"/>
          <w:szCs w:val="22"/>
          <w:lang w:eastAsia="en-US" w:bidi="ar-SA"/>
        </w:rPr>
      </w:pPr>
      <w:r w:rsidRPr="0002528A">
        <w:rPr>
          <w:rFonts w:ascii="Cambria" w:hAnsi="Cambria" w:cs="Calibri"/>
          <w:bCs/>
          <w:color w:val="000000"/>
          <w:sz w:val="22"/>
          <w:szCs w:val="22"/>
        </w:rPr>
        <w:t xml:space="preserve">Experience working in </w:t>
      </w:r>
      <w:r w:rsidR="00D17CF3" w:rsidRPr="0002528A">
        <w:rPr>
          <w:rFonts w:ascii="Cambria" w:hAnsi="Cambria" w:cs="Calibri"/>
          <w:b/>
          <w:bCs/>
          <w:color w:val="000000"/>
          <w:sz w:val="22"/>
          <w:szCs w:val="22"/>
        </w:rPr>
        <w:t>Banking and public</w:t>
      </w:r>
      <w:r w:rsidRPr="0002528A">
        <w:rPr>
          <w:rFonts w:ascii="Cambria" w:hAnsi="Cambria" w:cs="Calibri"/>
          <w:b/>
          <w:bCs/>
          <w:color w:val="000000"/>
          <w:sz w:val="22"/>
          <w:szCs w:val="22"/>
        </w:rPr>
        <w:t xml:space="preserve"> </w:t>
      </w:r>
      <w:r w:rsidRPr="0002528A">
        <w:rPr>
          <w:rFonts w:ascii="Cambria" w:hAnsi="Cambria" w:cs="Calibri"/>
          <w:bCs/>
          <w:color w:val="000000"/>
          <w:sz w:val="22"/>
          <w:szCs w:val="22"/>
        </w:rPr>
        <w:t>domains</w:t>
      </w:r>
      <w:r w:rsidRPr="0002528A">
        <w:rPr>
          <w:rFonts w:ascii="Cambria" w:hAnsi="Cambria" w:cs="Calibri"/>
          <w:b/>
          <w:bCs/>
          <w:color w:val="000000"/>
          <w:sz w:val="22"/>
          <w:szCs w:val="22"/>
        </w:rPr>
        <w:t>.</w:t>
      </w:r>
    </w:p>
    <w:p w14:paraId="5AE4C794" w14:textId="2DDB864F" w:rsidR="00E64618" w:rsidRPr="0002528A" w:rsidRDefault="00E64618" w:rsidP="008C2810">
      <w:pPr>
        <w:pStyle w:val="ListParagraph"/>
        <w:widowControl/>
        <w:numPr>
          <w:ilvl w:val="0"/>
          <w:numId w:val="3"/>
        </w:numPr>
        <w:suppressAutoHyphens w:val="0"/>
        <w:jc w:val="both"/>
        <w:rPr>
          <w:rFonts w:ascii="Cambria" w:hAnsi="Cambria" w:cs="Calibri"/>
          <w:kern w:val="0"/>
          <w:sz w:val="22"/>
          <w:szCs w:val="22"/>
          <w:lang w:bidi="ar-SA"/>
        </w:rPr>
      </w:pPr>
      <w:bookmarkStart w:id="0" w:name="_Hlk114043580"/>
      <w:r w:rsidRPr="4B317ADB">
        <w:rPr>
          <w:rFonts w:ascii="Cambria" w:hAnsi="Cambria" w:cs="Calibri"/>
          <w:sz w:val="22"/>
          <w:szCs w:val="22"/>
        </w:rPr>
        <w:t xml:space="preserve">Experience in design, </w:t>
      </w:r>
      <w:r w:rsidR="003E1200" w:rsidRPr="4B317ADB">
        <w:rPr>
          <w:rFonts w:ascii="Cambria" w:hAnsi="Cambria" w:cs="Calibri"/>
          <w:sz w:val="22"/>
          <w:szCs w:val="22"/>
        </w:rPr>
        <w:t>development,</w:t>
      </w:r>
      <w:r w:rsidRPr="4B317ADB">
        <w:rPr>
          <w:rFonts w:ascii="Cambria" w:hAnsi="Cambria" w:cs="Calibri"/>
          <w:sz w:val="22"/>
          <w:szCs w:val="22"/>
        </w:rPr>
        <w:t xml:space="preserve"> and implementation of </w:t>
      </w:r>
      <w:r w:rsidRPr="4B317ADB">
        <w:rPr>
          <w:rFonts w:ascii="Cambria" w:hAnsi="Cambria" w:cs="Calibri"/>
          <w:b/>
          <w:bCs/>
          <w:sz w:val="22"/>
          <w:szCs w:val="22"/>
        </w:rPr>
        <w:t>Model-View-Controller (MVC)</w:t>
      </w:r>
      <w:r w:rsidRPr="4B317ADB">
        <w:rPr>
          <w:rFonts w:ascii="Cambria" w:hAnsi="Cambria" w:cs="Calibri"/>
          <w:sz w:val="22"/>
          <w:szCs w:val="22"/>
        </w:rPr>
        <w:t xml:space="preserve"> architecture, using </w:t>
      </w:r>
      <w:r w:rsidRPr="4B317ADB">
        <w:rPr>
          <w:rFonts w:ascii="Cambria" w:hAnsi="Cambria" w:cs="Calibri"/>
          <w:b/>
          <w:bCs/>
          <w:sz w:val="22"/>
          <w:szCs w:val="22"/>
        </w:rPr>
        <w:t xml:space="preserve">Spring MVC, Spring Boot </w:t>
      </w:r>
      <w:r w:rsidRPr="4B317ADB">
        <w:rPr>
          <w:rFonts w:ascii="Cambria" w:hAnsi="Cambria" w:cs="Calibri"/>
          <w:sz w:val="22"/>
          <w:szCs w:val="22"/>
        </w:rPr>
        <w:t xml:space="preserve">and </w:t>
      </w:r>
      <w:r w:rsidRPr="4B317ADB">
        <w:rPr>
          <w:rFonts w:ascii="Cambria" w:hAnsi="Cambria" w:cs="Calibri"/>
          <w:b/>
          <w:bCs/>
          <w:sz w:val="22"/>
          <w:szCs w:val="22"/>
        </w:rPr>
        <w:t>Struts</w:t>
      </w:r>
      <w:r w:rsidRPr="4B317ADB">
        <w:rPr>
          <w:rFonts w:ascii="Cambria" w:hAnsi="Cambria" w:cs="Calibri"/>
          <w:sz w:val="22"/>
          <w:szCs w:val="22"/>
        </w:rPr>
        <w:t xml:space="preserve"> frameworks.</w:t>
      </w:r>
    </w:p>
    <w:p w14:paraId="13F4C775" w14:textId="2DFAA803" w:rsidR="51C29471" w:rsidRDefault="51C29471" w:rsidP="008C2810">
      <w:pPr>
        <w:pStyle w:val="ListParagraph"/>
        <w:widowControl/>
        <w:numPr>
          <w:ilvl w:val="0"/>
          <w:numId w:val="3"/>
        </w:numPr>
        <w:jc w:val="both"/>
        <w:rPr>
          <w:rFonts w:ascii="Cambria" w:hAnsi="Cambria" w:cs="Calibri"/>
          <w:b/>
          <w:bCs/>
          <w:szCs w:val="24"/>
          <w:lang w:bidi="ar-SA"/>
        </w:rPr>
      </w:pPr>
      <w:r w:rsidRPr="4B317ADB">
        <w:rPr>
          <w:rFonts w:ascii="Cambria" w:hAnsi="Cambria" w:cs="Calibri"/>
          <w:sz w:val="22"/>
          <w:szCs w:val="22"/>
          <w:lang w:bidi="ar-SA"/>
        </w:rPr>
        <w:t xml:space="preserve">Worked in Container based technologies like </w:t>
      </w:r>
      <w:r w:rsidRPr="4B317ADB">
        <w:rPr>
          <w:rFonts w:ascii="Cambria" w:hAnsi="Cambria" w:cs="Calibri"/>
          <w:b/>
          <w:bCs/>
          <w:sz w:val="22"/>
          <w:szCs w:val="22"/>
          <w:lang w:bidi="ar-SA"/>
        </w:rPr>
        <w:t>Docker, Kubernetes.</w:t>
      </w:r>
    </w:p>
    <w:p w14:paraId="3357BB08" w14:textId="74F7C4F7" w:rsidR="00F171AB" w:rsidRPr="0002528A" w:rsidRDefault="009B7123" w:rsidP="008C2810">
      <w:pPr>
        <w:pStyle w:val="ListParagraph"/>
        <w:widowControl/>
        <w:numPr>
          <w:ilvl w:val="0"/>
          <w:numId w:val="3"/>
        </w:numPr>
        <w:suppressAutoHyphens w:val="0"/>
        <w:jc w:val="both"/>
        <w:rPr>
          <w:rFonts w:ascii="Cambria" w:hAnsi="Cambria" w:cstheme="minorHAnsi"/>
          <w:kern w:val="0"/>
          <w:sz w:val="22"/>
          <w:szCs w:val="22"/>
          <w:lang w:bidi="ar-SA"/>
        </w:rPr>
      </w:pPr>
      <w:r w:rsidRPr="4B317ADB">
        <w:rPr>
          <w:rFonts w:ascii="Cambria" w:hAnsi="Cambria" w:cstheme="minorBidi"/>
          <w:color w:val="000000" w:themeColor="text1"/>
          <w:sz w:val="22"/>
          <w:szCs w:val="22"/>
        </w:rPr>
        <w:t>Valuable experience</w:t>
      </w:r>
      <w:r w:rsidR="007240A0" w:rsidRPr="4B317ADB">
        <w:rPr>
          <w:rFonts w:ascii="Cambria" w:hAnsi="Cambria" w:cstheme="minorBidi"/>
          <w:color w:val="000000" w:themeColor="text1"/>
          <w:sz w:val="22"/>
          <w:szCs w:val="22"/>
        </w:rPr>
        <w:t xml:space="preserve"> </w:t>
      </w:r>
      <w:r w:rsidR="001079AB" w:rsidRPr="4B317ADB">
        <w:rPr>
          <w:rFonts w:ascii="Cambria" w:hAnsi="Cambria" w:cstheme="minorBidi"/>
          <w:color w:val="000000" w:themeColor="text1"/>
          <w:sz w:val="22"/>
          <w:szCs w:val="22"/>
        </w:rPr>
        <w:t>of</w:t>
      </w:r>
      <w:r w:rsidR="007240A0" w:rsidRPr="4B317ADB">
        <w:rPr>
          <w:rFonts w:ascii="Cambria" w:hAnsi="Cambria" w:cstheme="minorBidi"/>
          <w:color w:val="000000" w:themeColor="text1"/>
          <w:sz w:val="22"/>
          <w:szCs w:val="22"/>
        </w:rPr>
        <w:t xml:space="preserve"> working with</w:t>
      </w:r>
      <w:r w:rsidR="00415DFD" w:rsidRPr="4B317ADB">
        <w:rPr>
          <w:rFonts w:ascii="Cambria" w:hAnsi="Cambria" w:cstheme="minorBidi"/>
          <w:color w:val="000000" w:themeColor="text1"/>
          <w:sz w:val="22"/>
          <w:szCs w:val="22"/>
        </w:rPr>
        <w:t xml:space="preserve"> </w:t>
      </w:r>
      <w:r w:rsidR="002A3EE1" w:rsidRPr="4B317ADB">
        <w:rPr>
          <w:rFonts w:ascii="Cambria" w:hAnsi="Cambria" w:cstheme="minorBidi"/>
          <w:b/>
          <w:bCs/>
          <w:color w:val="000000" w:themeColor="text1"/>
          <w:sz w:val="22"/>
          <w:szCs w:val="22"/>
        </w:rPr>
        <w:t>Microservices Architecture based Applications</w:t>
      </w:r>
      <w:r w:rsidR="002A3EE1" w:rsidRPr="4B317ADB">
        <w:rPr>
          <w:rFonts w:ascii="Cambria" w:hAnsi="Cambria" w:cstheme="minorBidi"/>
          <w:color w:val="000000" w:themeColor="text1"/>
          <w:sz w:val="22"/>
          <w:szCs w:val="22"/>
        </w:rPr>
        <w:t>.</w:t>
      </w:r>
    </w:p>
    <w:p w14:paraId="53CE093C" w14:textId="5A811F85" w:rsidR="00E64618" w:rsidRPr="005977CE" w:rsidRDefault="00E64618" w:rsidP="008C2810">
      <w:pPr>
        <w:pStyle w:val="BodyText31"/>
        <w:numPr>
          <w:ilvl w:val="0"/>
          <w:numId w:val="3"/>
        </w:numPr>
        <w:contextualSpacing/>
        <w:rPr>
          <w:rFonts w:ascii="Cambria" w:hAnsi="Cambria" w:cstheme="minorHAnsi"/>
          <w:sz w:val="22"/>
          <w:szCs w:val="22"/>
        </w:rPr>
      </w:pPr>
      <w:r w:rsidRPr="4B317ADB">
        <w:rPr>
          <w:rFonts w:ascii="Cambria" w:hAnsi="Cambria" w:cs="Calibri"/>
          <w:sz w:val="22"/>
          <w:szCs w:val="22"/>
        </w:rPr>
        <w:t>Experience in using build/deploy tools such as </w:t>
      </w:r>
      <w:r w:rsidRPr="4B317ADB">
        <w:rPr>
          <w:rFonts w:ascii="Cambria" w:hAnsi="Cambria" w:cs="Calibri"/>
          <w:b/>
          <w:bCs/>
          <w:sz w:val="22"/>
          <w:szCs w:val="22"/>
        </w:rPr>
        <w:t xml:space="preserve">Jenkins, Docker </w:t>
      </w:r>
      <w:r w:rsidRPr="4B317ADB">
        <w:rPr>
          <w:rFonts w:ascii="Cambria" w:hAnsi="Cambria" w:cs="Calibri"/>
          <w:sz w:val="22"/>
          <w:szCs w:val="22"/>
        </w:rPr>
        <w:t>for Continuous Integration &amp; Deployment.</w:t>
      </w:r>
    </w:p>
    <w:p w14:paraId="70E7D33A" w14:textId="0608A6B3" w:rsidR="005977CE" w:rsidRPr="005977CE" w:rsidRDefault="0019222B" w:rsidP="008C2810">
      <w:pPr>
        <w:pStyle w:val="ListParagraph"/>
        <w:widowControl/>
        <w:numPr>
          <w:ilvl w:val="0"/>
          <w:numId w:val="3"/>
        </w:numPr>
        <w:suppressAutoHyphens w:val="0"/>
        <w:rPr>
          <w:rFonts w:asciiTheme="majorHAnsi" w:hAnsiTheme="majorHAnsi" w:cs="Calibri"/>
          <w:sz w:val="22"/>
          <w:szCs w:val="22"/>
        </w:rPr>
      </w:pPr>
      <w:r>
        <w:rPr>
          <w:rFonts w:asciiTheme="majorHAnsi" w:hAnsiTheme="majorHAnsi" w:cs="Calibri"/>
          <w:sz w:val="22"/>
          <w:szCs w:val="22"/>
        </w:rPr>
        <w:t>Skilled</w:t>
      </w:r>
      <w:r w:rsidR="005977CE" w:rsidRPr="005977CE">
        <w:rPr>
          <w:rFonts w:asciiTheme="majorHAnsi" w:hAnsiTheme="majorHAnsi" w:cs="Calibri"/>
          <w:sz w:val="22"/>
          <w:szCs w:val="22"/>
        </w:rPr>
        <w:t xml:space="preserve"> </w:t>
      </w:r>
      <w:r w:rsidR="005977CE" w:rsidRPr="001B531D">
        <w:rPr>
          <w:rFonts w:asciiTheme="majorHAnsi" w:hAnsiTheme="majorHAnsi" w:cs="Calibri"/>
          <w:b/>
          <w:bCs/>
          <w:sz w:val="22"/>
          <w:szCs w:val="22"/>
        </w:rPr>
        <w:t>AWS Cloud</w:t>
      </w:r>
      <w:r w:rsidR="005977CE" w:rsidRPr="005977CE">
        <w:rPr>
          <w:rFonts w:asciiTheme="majorHAnsi" w:hAnsiTheme="majorHAnsi" w:cs="Calibri"/>
          <w:sz w:val="22"/>
          <w:szCs w:val="22"/>
        </w:rPr>
        <w:t xml:space="preserve"> Developer with </w:t>
      </w:r>
      <w:r w:rsidR="005A5DF4" w:rsidRPr="005977CE">
        <w:rPr>
          <w:rFonts w:asciiTheme="majorHAnsi" w:hAnsiTheme="majorHAnsi" w:cs="Calibri"/>
          <w:sz w:val="22"/>
          <w:szCs w:val="22"/>
        </w:rPr>
        <w:t>experience</w:t>
      </w:r>
      <w:r w:rsidR="005977CE" w:rsidRPr="005977CE">
        <w:rPr>
          <w:rFonts w:asciiTheme="majorHAnsi" w:hAnsiTheme="majorHAnsi" w:cs="Calibri"/>
          <w:sz w:val="22"/>
          <w:szCs w:val="22"/>
        </w:rPr>
        <w:t xml:space="preserve"> in designing, implementing, and managing cloud-based solutions. Proficient in Amazon EC2 and S3 services, with a strong understanding of cloud architecture principles and best practices. Demonstrated ability to develop scalable and resilient applications on AWS, optimizing performance and cost-efficiency.</w:t>
      </w:r>
    </w:p>
    <w:bookmarkEnd w:id="0"/>
    <w:p w14:paraId="61462532" w14:textId="410A139A" w:rsidR="00E64618" w:rsidRPr="0002528A" w:rsidRDefault="00E64618" w:rsidP="008C2810">
      <w:pPr>
        <w:widowControl/>
        <w:numPr>
          <w:ilvl w:val="0"/>
          <w:numId w:val="3"/>
        </w:numPr>
        <w:suppressAutoHyphens w:val="0"/>
        <w:autoSpaceDE w:val="0"/>
        <w:autoSpaceDN w:val="0"/>
        <w:adjustRightInd w:val="0"/>
        <w:contextualSpacing/>
        <w:rPr>
          <w:rFonts w:ascii="Cambria" w:hAnsi="Cambria" w:cs="Arial"/>
          <w:bCs/>
          <w:color w:val="000000"/>
          <w:kern w:val="0"/>
          <w:sz w:val="22"/>
          <w:szCs w:val="22"/>
          <w:lang w:eastAsia="en-US" w:bidi="ar-SA"/>
        </w:rPr>
      </w:pPr>
      <w:r w:rsidRPr="4B317ADB">
        <w:rPr>
          <w:rFonts w:ascii="Cambria" w:hAnsi="Cambria" w:cs="Arial"/>
          <w:color w:val="000000" w:themeColor="text1"/>
          <w:sz w:val="22"/>
          <w:szCs w:val="22"/>
        </w:rPr>
        <w:t xml:space="preserve">Experienced working on </w:t>
      </w:r>
      <w:r w:rsidRPr="4B317ADB">
        <w:rPr>
          <w:rFonts w:ascii="Cambria" w:hAnsi="Cambria" w:cs="Arial"/>
          <w:b/>
          <w:bCs/>
          <w:color w:val="000000" w:themeColor="text1"/>
          <w:sz w:val="22"/>
          <w:szCs w:val="22"/>
        </w:rPr>
        <w:t xml:space="preserve">Agile </w:t>
      </w:r>
      <w:r w:rsidRPr="4B317ADB">
        <w:rPr>
          <w:rFonts w:ascii="Cambria" w:hAnsi="Cambria" w:cs="Arial"/>
          <w:color w:val="000000" w:themeColor="text1"/>
          <w:sz w:val="22"/>
          <w:szCs w:val="22"/>
        </w:rPr>
        <w:t>and</w:t>
      </w:r>
      <w:r w:rsidRPr="4B317ADB">
        <w:rPr>
          <w:rFonts w:ascii="Cambria" w:hAnsi="Cambria" w:cs="Arial"/>
          <w:b/>
          <w:bCs/>
          <w:color w:val="000000" w:themeColor="text1"/>
          <w:sz w:val="22"/>
          <w:szCs w:val="22"/>
        </w:rPr>
        <w:t xml:space="preserve"> Waterfall methodologies</w:t>
      </w:r>
      <w:r w:rsidRPr="4B317ADB">
        <w:rPr>
          <w:rFonts w:ascii="Cambria" w:hAnsi="Cambria" w:cs="Arial"/>
          <w:color w:val="000000" w:themeColor="text1"/>
          <w:sz w:val="22"/>
          <w:szCs w:val="22"/>
        </w:rPr>
        <w:t xml:space="preserve">. </w:t>
      </w:r>
    </w:p>
    <w:p w14:paraId="40794779" w14:textId="60DC1404" w:rsidR="003958C2" w:rsidRPr="0002528A" w:rsidRDefault="003958C2" w:rsidP="008C2810">
      <w:pPr>
        <w:widowControl/>
        <w:numPr>
          <w:ilvl w:val="0"/>
          <w:numId w:val="3"/>
        </w:numPr>
        <w:suppressAutoHyphens w:val="0"/>
        <w:autoSpaceDE w:val="0"/>
        <w:autoSpaceDN w:val="0"/>
        <w:adjustRightInd w:val="0"/>
        <w:contextualSpacing/>
        <w:rPr>
          <w:rFonts w:ascii="Cambria" w:hAnsi="Cambria" w:cs="Calibri"/>
          <w:bCs/>
          <w:color w:val="000000"/>
          <w:kern w:val="0"/>
          <w:sz w:val="22"/>
          <w:szCs w:val="22"/>
          <w:lang w:eastAsia="en-US" w:bidi="ar-SA"/>
        </w:rPr>
      </w:pPr>
      <w:r w:rsidRPr="4B317ADB">
        <w:rPr>
          <w:rFonts w:ascii="Cambria" w:eastAsia="Calibri" w:hAnsi="Cambria" w:cs="Calibri"/>
          <w:color w:val="000000" w:themeColor="text1"/>
          <w:sz w:val="22"/>
          <w:szCs w:val="22"/>
        </w:rPr>
        <w:t xml:space="preserve">Expertized in software development life cycle using </w:t>
      </w:r>
      <w:r w:rsidRPr="4B317ADB">
        <w:rPr>
          <w:rFonts w:ascii="Cambria" w:eastAsia="Calibri" w:hAnsi="Cambria" w:cs="Calibri"/>
          <w:b/>
          <w:bCs/>
          <w:color w:val="000000" w:themeColor="text1"/>
          <w:sz w:val="22"/>
          <w:szCs w:val="22"/>
        </w:rPr>
        <w:t xml:space="preserve">Core Java, J2EE (Servlets, JSP), Struts, Spring, </w:t>
      </w:r>
      <w:r w:rsidR="002A3EE1" w:rsidRPr="4B317ADB">
        <w:rPr>
          <w:rFonts w:ascii="Cambria" w:eastAsia="Calibri" w:hAnsi="Cambria" w:cs="Calibri"/>
          <w:b/>
          <w:bCs/>
          <w:color w:val="000000" w:themeColor="text1"/>
          <w:sz w:val="22"/>
          <w:szCs w:val="22"/>
        </w:rPr>
        <w:t xml:space="preserve">Restful </w:t>
      </w:r>
      <w:r w:rsidRPr="4B317ADB">
        <w:rPr>
          <w:rFonts w:ascii="Cambria" w:eastAsia="Calibri" w:hAnsi="Cambria" w:cs="Calibri"/>
          <w:b/>
          <w:bCs/>
          <w:color w:val="000000" w:themeColor="text1"/>
          <w:sz w:val="22"/>
          <w:szCs w:val="22"/>
        </w:rPr>
        <w:t>Web services</w:t>
      </w:r>
      <w:r w:rsidR="002A3EE1" w:rsidRPr="4B317ADB">
        <w:rPr>
          <w:rFonts w:ascii="Cambria" w:eastAsia="Calibri" w:hAnsi="Cambria" w:cs="Calibri"/>
          <w:b/>
          <w:bCs/>
          <w:color w:val="000000" w:themeColor="text1"/>
          <w:sz w:val="22"/>
          <w:szCs w:val="22"/>
        </w:rPr>
        <w:t xml:space="preserve">, Angular, </w:t>
      </w:r>
      <w:r w:rsidR="00117D91" w:rsidRPr="4B317ADB">
        <w:rPr>
          <w:rFonts w:ascii="Cambria" w:eastAsia="Calibri" w:hAnsi="Cambria" w:cs="Calibri"/>
          <w:b/>
          <w:bCs/>
          <w:color w:val="000000" w:themeColor="text1"/>
          <w:sz w:val="22"/>
          <w:szCs w:val="22"/>
        </w:rPr>
        <w:t>JavaScript</w:t>
      </w:r>
      <w:r w:rsidR="002A3EE1" w:rsidRPr="4B317ADB">
        <w:rPr>
          <w:rFonts w:ascii="Cambria" w:eastAsia="Calibri" w:hAnsi="Cambria" w:cs="Calibri"/>
          <w:b/>
          <w:bCs/>
          <w:color w:val="000000" w:themeColor="text1"/>
          <w:sz w:val="22"/>
          <w:szCs w:val="22"/>
        </w:rPr>
        <w:t xml:space="preserve"> for UI </w:t>
      </w:r>
      <w:r w:rsidRPr="4B317ADB">
        <w:rPr>
          <w:rFonts w:ascii="Cambria" w:eastAsia="Calibri" w:hAnsi="Cambria" w:cs="Calibri"/>
          <w:color w:val="000000" w:themeColor="text1"/>
          <w:sz w:val="22"/>
          <w:szCs w:val="22"/>
        </w:rPr>
        <w:t>etc.</w:t>
      </w:r>
    </w:p>
    <w:p w14:paraId="5B298D24" w14:textId="32B563DD" w:rsidR="001D4D38" w:rsidRPr="0002528A" w:rsidRDefault="003958C2" w:rsidP="008C2810">
      <w:pPr>
        <w:widowControl/>
        <w:numPr>
          <w:ilvl w:val="0"/>
          <w:numId w:val="3"/>
        </w:numPr>
        <w:suppressAutoHyphens w:val="0"/>
        <w:autoSpaceDE w:val="0"/>
        <w:autoSpaceDN w:val="0"/>
        <w:adjustRightInd w:val="0"/>
        <w:contextualSpacing/>
        <w:rPr>
          <w:rFonts w:ascii="Cambria" w:hAnsi="Cambria" w:cs="Calibri"/>
          <w:bCs/>
          <w:color w:val="000000"/>
          <w:sz w:val="22"/>
          <w:szCs w:val="22"/>
        </w:rPr>
      </w:pPr>
      <w:r w:rsidRPr="4B317ADB">
        <w:rPr>
          <w:rFonts w:ascii="Cambria" w:eastAsia="Calibri" w:hAnsi="Cambria" w:cs="Calibri"/>
          <w:color w:val="000000" w:themeColor="text1"/>
          <w:sz w:val="22"/>
          <w:szCs w:val="22"/>
        </w:rPr>
        <w:t xml:space="preserve">Experience in Front End Technologies using </w:t>
      </w:r>
      <w:r w:rsidRPr="4B317ADB">
        <w:rPr>
          <w:rFonts w:ascii="Cambria" w:eastAsia="Calibri" w:hAnsi="Cambria" w:cs="Calibri"/>
          <w:b/>
          <w:bCs/>
          <w:color w:val="000000" w:themeColor="text1"/>
          <w:sz w:val="22"/>
          <w:szCs w:val="22"/>
        </w:rPr>
        <w:t>Angular.</w:t>
      </w:r>
    </w:p>
    <w:p w14:paraId="78048FC6" w14:textId="0F93CF5C" w:rsidR="003958C2" w:rsidRPr="0002528A" w:rsidRDefault="003958C2" w:rsidP="008C2810">
      <w:pPr>
        <w:pStyle w:val="ListParagraph"/>
        <w:widowControl/>
        <w:numPr>
          <w:ilvl w:val="0"/>
          <w:numId w:val="3"/>
        </w:numPr>
        <w:suppressAutoHyphens w:val="0"/>
        <w:jc w:val="both"/>
        <w:rPr>
          <w:rFonts w:ascii="Cambria" w:hAnsi="Cambria" w:cs="Calibri"/>
          <w:kern w:val="0"/>
          <w:sz w:val="22"/>
          <w:szCs w:val="22"/>
          <w:lang w:bidi="ar-SA"/>
        </w:rPr>
      </w:pPr>
      <w:r w:rsidRPr="4B317ADB">
        <w:rPr>
          <w:rFonts w:ascii="Cambria" w:eastAsia="Calibri" w:hAnsi="Cambria" w:cs="Calibri"/>
          <w:sz w:val="22"/>
          <w:szCs w:val="22"/>
        </w:rPr>
        <w:t xml:space="preserve">Experience </w:t>
      </w:r>
      <w:r w:rsidRPr="4B317ADB">
        <w:rPr>
          <w:rFonts w:ascii="Cambria" w:hAnsi="Cambria" w:cs="Calibri"/>
          <w:sz w:val="22"/>
          <w:szCs w:val="22"/>
        </w:rPr>
        <w:t xml:space="preserve">in </w:t>
      </w:r>
      <w:r w:rsidRPr="4B317ADB">
        <w:rPr>
          <w:rFonts w:ascii="Cambria" w:hAnsi="Cambria" w:cs="Calibri"/>
          <w:b/>
          <w:bCs/>
          <w:sz w:val="22"/>
          <w:szCs w:val="22"/>
        </w:rPr>
        <w:t>GUI</w:t>
      </w:r>
      <w:r w:rsidRPr="4B317ADB">
        <w:rPr>
          <w:rFonts w:ascii="Cambria" w:hAnsi="Cambria" w:cs="Calibri"/>
          <w:sz w:val="22"/>
          <w:szCs w:val="22"/>
        </w:rPr>
        <w:t xml:space="preserve"> Design using </w:t>
      </w:r>
      <w:r w:rsidRPr="4B317ADB">
        <w:rPr>
          <w:rFonts w:ascii="Cambria" w:hAnsi="Cambria" w:cs="Calibri"/>
          <w:b/>
          <w:bCs/>
          <w:sz w:val="22"/>
          <w:szCs w:val="22"/>
        </w:rPr>
        <w:t>HTML5, CSS3</w:t>
      </w:r>
      <w:r w:rsidR="00F06389" w:rsidRPr="4B317ADB">
        <w:rPr>
          <w:rFonts w:ascii="Cambria" w:hAnsi="Cambria" w:cs="Calibri"/>
          <w:b/>
          <w:bCs/>
          <w:sz w:val="22"/>
          <w:szCs w:val="22"/>
        </w:rPr>
        <w:t xml:space="preserve"> </w:t>
      </w:r>
      <w:r w:rsidRPr="4B317ADB">
        <w:rPr>
          <w:rFonts w:ascii="Cambria" w:hAnsi="Cambria" w:cs="Calibri"/>
          <w:sz w:val="22"/>
          <w:szCs w:val="22"/>
        </w:rPr>
        <w:t xml:space="preserve">and </w:t>
      </w:r>
      <w:r w:rsidRPr="4B317ADB">
        <w:rPr>
          <w:rFonts w:ascii="Cambria" w:hAnsi="Cambria" w:cs="Calibri"/>
          <w:b/>
          <w:bCs/>
          <w:sz w:val="22"/>
          <w:szCs w:val="22"/>
        </w:rPr>
        <w:t>JSP</w:t>
      </w:r>
      <w:r w:rsidRPr="4B317ADB">
        <w:rPr>
          <w:rFonts w:ascii="Cambria" w:hAnsi="Cambria" w:cs="Calibri"/>
          <w:sz w:val="22"/>
          <w:szCs w:val="22"/>
        </w:rPr>
        <w:t>.</w:t>
      </w:r>
    </w:p>
    <w:p w14:paraId="3486B093" w14:textId="6C0B4C52" w:rsidR="0014587C" w:rsidRPr="00FE55CE" w:rsidRDefault="0014587C" w:rsidP="008C2810">
      <w:pPr>
        <w:pStyle w:val="ListParagraph"/>
        <w:widowControl/>
        <w:numPr>
          <w:ilvl w:val="0"/>
          <w:numId w:val="3"/>
        </w:numPr>
        <w:suppressAutoHyphens w:val="0"/>
        <w:jc w:val="both"/>
        <w:rPr>
          <w:rFonts w:ascii="Cambria" w:hAnsi="Cambria" w:cstheme="minorHAnsi"/>
          <w:kern w:val="0"/>
          <w:sz w:val="22"/>
          <w:szCs w:val="22"/>
          <w:lang w:bidi="ar-SA"/>
        </w:rPr>
      </w:pPr>
      <w:r w:rsidRPr="4B317ADB">
        <w:rPr>
          <w:rFonts w:ascii="Cambria" w:hAnsi="Cambria" w:cstheme="minorBidi"/>
          <w:color w:val="000000" w:themeColor="text1"/>
          <w:sz w:val="22"/>
          <w:szCs w:val="22"/>
        </w:rPr>
        <w:t xml:space="preserve">Strong experience in </w:t>
      </w:r>
      <w:r w:rsidRPr="4B317ADB">
        <w:rPr>
          <w:rFonts w:ascii="Cambria" w:hAnsi="Cambria" w:cstheme="minorBidi"/>
          <w:b/>
          <w:bCs/>
          <w:color w:val="000000" w:themeColor="text1"/>
          <w:sz w:val="22"/>
          <w:szCs w:val="22"/>
        </w:rPr>
        <w:t>Object Oriented Programming (OOP)</w:t>
      </w:r>
      <w:r w:rsidRPr="4B317ADB">
        <w:rPr>
          <w:rFonts w:ascii="Cambria" w:hAnsi="Cambria" w:cstheme="minorBidi"/>
          <w:color w:val="000000" w:themeColor="text1"/>
          <w:sz w:val="22"/>
          <w:szCs w:val="22"/>
        </w:rPr>
        <w:t xml:space="preserve">, </w:t>
      </w:r>
      <w:r w:rsidRPr="4B317ADB">
        <w:rPr>
          <w:rFonts w:ascii="Cambria" w:hAnsi="Cambria" w:cs="Calibri"/>
          <w:b/>
          <w:bCs/>
          <w:sz w:val="22"/>
          <w:szCs w:val="22"/>
        </w:rPr>
        <w:t>exception handling, Collections etc..</w:t>
      </w:r>
      <w:r w:rsidRPr="4B317ADB">
        <w:rPr>
          <w:rFonts w:ascii="Cambria" w:hAnsi="Cambria" w:cstheme="minorBidi"/>
          <w:color w:val="000000" w:themeColor="text1"/>
          <w:sz w:val="22"/>
          <w:szCs w:val="22"/>
        </w:rPr>
        <w:t>.</w:t>
      </w:r>
    </w:p>
    <w:p w14:paraId="527F72EA" w14:textId="3AD67E46" w:rsidR="00FE55CE" w:rsidRPr="00FE55CE" w:rsidRDefault="00FE55CE" w:rsidP="008C2810">
      <w:pPr>
        <w:pStyle w:val="ListParagraph"/>
        <w:widowControl/>
        <w:numPr>
          <w:ilvl w:val="0"/>
          <w:numId w:val="3"/>
        </w:numPr>
        <w:suppressAutoHyphens w:val="0"/>
        <w:jc w:val="both"/>
        <w:rPr>
          <w:rFonts w:asciiTheme="majorHAnsi" w:hAnsiTheme="majorHAnsi" w:cstheme="minorHAnsi"/>
          <w:kern w:val="0"/>
          <w:sz w:val="22"/>
          <w:szCs w:val="22"/>
          <w:lang w:bidi="ar-SA"/>
        </w:rPr>
      </w:pPr>
      <w:r w:rsidRPr="00FE55CE">
        <w:rPr>
          <w:rFonts w:asciiTheme="majorHAnsi" w:hAnsiTheme="majorHAnsi" w:cs="Segoe UI"/>
          <w:color w:val="0D0D0D"/>
          <w:sz w:val="22"/>
          <w:szCs w:val="22"/>
          <w:shd w:val="clear" w:color="auto" w:fill="FFFFFF"/>
        </w:rPr>
        <w:t>Proficient in</w:t>
      </w:r>
      <w:r>
        <w:rPr>
          <w:rFonts w:asciiTheme="majorHAnsi" w:hAnsiTheme="majorHAnsi" w:cs="Segoe UI"/>
          <w:color w:val="0D0D0D"/>
          <w:sz w:val="22"/>
          <w:szCs w:val="22"/>
          <w:shd w:val="clear" w:color="auto" w:fill="FFFFFF"/>
        </w:rPr>
        <w:t xml:space="preserve"> </w:t>
      </w:r>
      <w:r w:rsidRPr="00FE55CE">
        <w:rPr>
          <w:rFonts w:asciiTheme="majorHAnsi" w:hAnsiTheme="majorHAnsi" w:cs="Segoe UI"/>
          <w:b/>
          <w:bCs/>
          <w:color w:val="0D0D0D"/>
          <w:sz w:val="22"/>
          <w:szCs w:val="22"/>
          <w:shd w:val="clear" w:color="auto" w:fill="FFFFFF"/>
        </w:rPr>
        <w:t>Core</w:t>
      </w:r>
      <w:r w:rsidRPr="00FE55CE">
        <w:rPr>
          <w:rFonts w:asciiTheme="majorHAnsi" w:hAnsiTheme="majorHAnsi" w:cs="Segoe UI"/>
          <w:color w:val="0D0D0D"/>
          <w:sz w:val="22"/>
          <w:szCs w:val="22"/>
          <w:shd w:val="clear" w:color="auto" w:fill="FFFFFF"/>
        </w:rPr>
        <w:t xml:space="preserve"> </w:t>
      </w:r>
      <w:r w:rsidRPr="00FE55CE">
        <w:rPr>
          <w:rFonts w:asciiTheme="majorHAnsi" w:hAnsiTheme="majorHAnsi" w:cs="Segoe UI"/>
          <w:b/>
          <w:bCs/>
          <w:color w:val="0D0D0D"/>
          <w:sz w:val="22"/>
          <w:szCs w:val="22"/>
          <w:shd w:val="clear" w:color="auto" w:fill="FFFFFF"/>
        </w:rPr>
        <w:t>Java</w:t>
      </w:r>
      <w:r w:rsidRPr="00FE55CE">
        <w:rPr>
          <w:rFonts w:asciiTheme="majorHAnsi" w:hAnsiTheme="majorHAnsi" w:cs="Segoe UI"/>
          <w:color w:val="0D0D0D"/>
          <w:sz w:val="22"/>
          <w:szCs w:val="22"/>
          <w:shd w:val="clear" w:color="auto" w:fill="FFFFFF"/>
        </w:rPr>
        <w:t xml:space="preserve"> programming language, with a focus on multithreading and concurrency control mechanisms.</w:t>
      </w:r>
    </w:p>
    <w:p w14:paraId="7EB434D2" w14:textId="7BDC8A58" w:rsidR="00FE55CE" w:rsidRPr="00C93F0C" w:rsidRDefault="00FE55CE" w:rsidP="008C2810">
      <w:pPr>
        <w:pStyle w:val="ListParagraph"/>
        <w:widowControl/>
        <w:numPr>
          <w:ilvl w:val="0"/>
          <w:numId w:val="3"/>
        </w:numPr>
        <w:suppressAutoHyphens w:val="0"/>
        <w:jc w:val="both"/>
        <w:rPr>
          <w:rFonts w:asciiTheme="majorHAnsi" w:hAnsiTheme="majorHAnsi" w:cs="Segoe UI"/>
          <w:color w:val="0D0D0D"/>
          <w:sz w:val="22"/>
          <w:szCs w:val="22"/>
          <w:shd w:val="clear" w:color="auto" w:fill="FFFFFF"/>
        </w:rPr>
      </w:pPr>
      <w:r w:rsidRPr="00FE55CE">
        <w:rPr>
          <w:rFonts w:asciiTheme="majorHAnsi" w:hAnsiTheme="majorHAnsi" w:cs="Segoe UI"/>
          <w:color w:val="0D0D0D"/>
          <w:sz w:val="22"/>
          <w:szCs w:val="22"/>
          <w:shd w:val="clear" w:color="auto" w:fill="FFFFFF"/>
        </w:rPr>
        <w:t xml:space="preserve">Developed a real-time data processing system using Java multithreading, achieving a </w:t>
      </w:r>
      <w:r w:rsidRPr="00C93F0C">
        <w:rPr>
          <w:rFonts w:asciiTheme="majorHAnsi" w:hAnsiTheme="majorHAnsi" w:cs="Segoe UI"/>
          <w:color w:val="0D0D0D"/>
          <w:sz w:val="22"/>
          <w:szCs w:val="22"/>
          <w:shd w:val="clear" w:color="auto" w:fill="FFFFFF"/>
        </w:rPr>
        <w:t>significant</w:t>
      </w:r>
      <w:r w:rsidRPr="00FE55CE">
        <w:rPr>
          <w:rFonts w:asciiTheme="majorHAnsi" w:hAnsiTheme="majorHAnsi" w:cs="Segoe UI"/>
          <w:color w:val="0D0D0D"/>
          <w:sz w:val="22"/>
          <w:szCs w:val="22"/>
          <w:shd w:val="clear" w:color="auto" w:fill="FFFFFF"/>
        </w:rPr>
        <w:t xml:space="preserve"> improvement in throughput compared to single-threaded processing.</w:t>
      </w:r>
    </w:p>
    <w:p w14:paraId="3685E702" w14:textId="77777777" w:rsidR="003958C2" w:rsidRPr="005B2A1C" w:rsidRDefault="003958C2" w:rsidP="008C2810">
      <w:pPr>
        <w:pStyle w:val="ListParagraph"/>
        <w:widowControl/>
        <w:numPr>
          <w:ilvl w:val="0"/>
          <w:numId w:val="3"/>
        </w:numPr>
        <w:suppressAutoHyphens w:val="0"/>
        <w:jc w:val="both"/>
        <w:rPr>
          <w:rFonts w:ascii="Cambria" w:hAnsi="Cambria" w:cs="Calibri"/>
          <w:sz w:val="22"/>
          <w:szCs w:val="22"/>
        </w:rPr>
      </w:pPr>
      <w:r w:rsidRPr="4B317ADB">
        <w:rPr>
          <w:rFonts w:ascii="Cambria" w:hAnsi="Cambria" w:cs="Calibri"/>
          <w:sz w:val="22"/>
          <w:szCs w:val="22"/>
        </w:rPr>
        <w:t xml:space="preserve">Experience </w:t>
      </w:r>
      <w:r w:rsidRPr="4B317ADB">
        <w:rPr>
          <w:rFonts w:ascii="Cambria" w:hAnsi="Cambria" w:cstheme="minorBidi"/>
          <w:sz w:val="22"/>
          <w:szCs w:val="22"/>
        </w:rPr>
        <w:t xml:space="preserve">in implementation of </w:t>
      </w:r>
      <w:r w:rsidRPr="4B317ADB">
        <w:rPr>
          <w:rFonts w:ascii="Cambria" w:hAnsi="Cambria" w:cstheme="minorBidi"/>
          <w:b/>
          <w:bCs/>
          <w:sz w:val="22"/>
          <w:szCs w:val="22"/>
        </w:rPr>
        <w:t>RESTful</w:t>
      </w:r>
      <w:r w:rsidRPr="4B317ADB">
        <w:rPr>
          <w:rFonts w:ascii="Cambria" w:hAnsi="Cambria" w:cstheme="minorBidi"/>
          <w:sz w:val="22"/>
          <w:szCs w:val="22"/>
        </w:rPr>
        <w:t xml:space="preserve"> web services using Jersey API &amp; Spring Rest API.</w:t>
      </w:r>
    </w:p>
    <w:p w14:paraId="2A14EDFD" w14:textId="77777777" w:rsidR="005B2A1C" w:rsidRPr="005B2A1C" w:rsidRDefault="005B2A1C" w:rsidP="008C2810">
      <w:pPr>
        <w:pStyle w:val="ListParagraph"/>
        <w:widowControl/>
        <w:numPr>
          <w:ilvl w:val="0"/>
          <w:numId w:val="3"/>
        </w:numPr>
        <w:suppressAutoHyphens w:val="0"/>
        <w:jc w:val="both"/>
        <w:rPr>
          <w:rFonts w:asciiTheme="majorHAnsi" w:hAnsiTheme="majorHAnsi" w:cs="Segoe UI"/>
          <w:color w:val="0D0D0D"/>
          <w:sz w:val="22"/>
          <w:szCs w:val="22"/>
          <w:shd w:val="clear" w:color="auto" w:fill="FFFFFF"/>
        </w:rPr>
      </w:pPr>
      <w:r w:rsidRPr="005B2A1C">
        <w:rPr>
          <w:rFonts w:asciiTheme="majorHAnsi" w:hAnsiTheme="majorHAnsi" w:cs="Segoe UI"/>
          <w:color w:val="0D0D0D"/>
          <w:sz w:val="22"/>
          <w:szCs w:val="22"/>
          <w:shd w:val="clear" w:color="auto" w:fill="FFFFFF"/>
        </w:rPr>
        <w:t>In-depth understanding of RESTful principles and architectural patterns, including resource-based URI design, stateless communication, and HATEOAS.</w:t>
      </w:r>
    </w:p>
    <w:p w14:paraId="12F2E5EC" w14:textId="077F60F8" w:rsidR="005B2A1C" w:rsidRPr="00C93F0C" w:rsidRDefault="005B2A1C" w:rsidP="008C2810">
      <w:pPr>
        <w:pStyle w:val="ListParagraph"/>
        <w:widowControl/>
        <w:numPr>
          <w:ilvl w:val="0"/>
          <w:numId w:val="3"/>
        </w:numPr>
        <w:suppressAutoHyphens w:val="0"/>
        <w:jc w:val="both"/>
        <w:rPr>
          <w:rFonts w:asciiTheme="majorHAnsi" w:hAnsiTheme="majorHAnsi" w:cs="Segoe UI"/>
          <w:color w:val="0D0D0D"/>
          <w:sz w:val="22"/>
          <w:szCs w:val="22"/>
          <w:shd w:val="clear" w:color="auto" w:fill="FFFFFF"/>
        </w:rPr>
      </w:pPr>
      <w:r w:rsidRPr="005B2A1C">
        <w:rPr>
          <w:rFonts w:asciiTheme="majorHAnsi" w:hAnsiTheme="majorHAnsi" w:cs="Segoe UI"/>
          <w:color w:val="0D0D0D"/>
          <w:sz w:val="22"/>
          <w:szCs w:val="22"/>
          <w:shd w:val="clear" w:color="auto" w:fill="FFFFFF"/>
        </w:rPr>
        <w:t>Familiarity with web service technologies like JSON, XML, HTTP, and HTTPS, and their usage in RESTful API development.</w:t>
      </w:r>
    </w:p>
    <w:p w14:paraId="149FE4C8" w14:textId="482F41F8" w:rsidR="003958C2" w:rsidRPr="0002528A" w:rsidRDefault="003958C2" w:rsidP="008C2810">
      <w:pPr>
        <w:pStyle w:val="ListParagraph"/>
        <w:widowControl/>
        <w:numPr>
          <w:ilvl w:val="0"/>
          <w:numId w:val="3"/>
        </w:numPr>
        <w:suppressAutoHyphens w:val="0"/>
        <w:jc w:val="both"/>
        <w:rPr>
          <w:rFonts w:ascii="Cambria" w:hAnsi="Cambria" w:cs="Calibri"/>
          <w:sz w:val="22"/>
          <w:szCs w:val="22"/>
        </w:rPr>
      </w:pPr>
      <w:r w:rsidRPr="4B317ADB">
        <w:rPr>
          <w:rFonts w:ascii="Cambria" w:hAnsi="Cambria" w:cs="Calibri"/>
          <w:sz w:val="22"/>
          <w:szCs w:val="22"/>
        </w:rPr>
        <w:t xml:space="preserve">Good knowledge </w:t>
      </w:r>
      <w:r w:rsidR="001079AB" w:rsidRPr="4B317ADB">
        <w:rPr>
          <w:rFonts w:ascii="Cambria" w:hAnsi="Cambria" w:cs="Calibri"/>
          <w:sz w:val="22"/>
          <w:szCs w:val="22"/>
        </w:rPr>
        <w:t>of</w:t>
      </w:r>
      <w:r w:rsidRPr="4B317ADB">
        <w:rPr>
          <w:rFonts w:ascii="Cambria" w:hAnsi="Cambria" w:cs="Calibri"/>
          <w:sz w:val="22"/>
          <w:szCs w:val="22"/>
        </w:rPr>
        <w:t xml:space="preserve"> databases such as</w:t>
      </w:r>
      <w:r w:rsidRPr="4B317ADB">
        <w:rPr>
          <w:rFonts w:ascii="Cambria" w:hAnsi="Cambria" w:cs="Calibri"/>
          <w:b/>
          <w:bCs/>
          <w:sz w:val="22"/>
          <w:szCs w:val="22"/>
        </w:rPr>
        <w:t xml:space="preserve"> Oracle,</w:t>
      </w:r>
      <w:r w:rsidR="00191329" w:rsidRPr="4B317ADB">
        <w:rPr>
          <w:rFonts w:ascii="Cambria" w:hAnsi="Cambria" w:cs="Calibri"/>
          <w:b/>
          <w:bCs/>
          <w:sz w:val="22"/>
          <w:szCs w:val="22"/>
        </w:rPr>
        <w:t xml:space="preserve"> </w:t>
      </w:r>
      <w:r w:rsidRPr="4B317ADB">
        <w:rPr>
          <w:rFonts w:ascii="Cambria" w:hAnsi="Cambria" w:cs="Calibri"/>
          <w:sz w:val="22"/>
          <w:szCs w:val="22"/>
        </w:rPr>
        <w:t xml:space="preserve">and </w:t>
      </w:r>
      <w:r w:rsidRPr="4B317ADB">
        <w:rPr>
          <w:rFonts w:ascii="Cambria" w:hAnsi="Cambria" w:cs="Calibri"/>
          <w:b/>
          <w:bCs/>
          <w:sz w:val="22"/>
          <w:szCs w:val="22"/>
        </w:rPr>
        <w:t>MySQL</w:t>
      </w:r>
      <w:r w:rsidRPr="4B317ADB">
        <w:rPr>
          <w:rFonts w:ascii="Cambria" w:hAnsi="Cambria" w:cs="Calibri"/>
          <w:sz w:val="22"/>
          <w:szCs w:val="22"/>
        </w:rPr>
        <w:t>.</w:t>
      </w:r>
    </w:p>
    <w:p w14:paraId="55187EC8" w14:textId="0DF5C4B3" w:rsidR="003958C2" w:rsidRPr="0002528A" w:rsidRDefault="003958C2" w:rsidP="008C2810">
      <w:pPr>
        <w:pStyle w:val="ListParagraph"/>
        <w:widowControl/>
        <w:numPr>
          <w:ilvl w:val="0"/>
          <w:numId w:val="3"/>
        </w:numPr>
        <w:suppressAutoHyphens w:val="0"/>
        <w:jc w:val="both"/>
        <w:rPr>
          <w:rFonts w:ascii="Cambria" w:hAnsi="Cambria" w:cs="Calibri"/>
          <w:b/>
          <w:sz w:val="22"/>
          <w:szCs w:val="22"/>
        </w:rPr>
      </w:pPr>
      <w:r w:rsidRPr="4B317ADB">
        <w:rPr>
          <w:rFonts w:ascii="Cambria" w:hAnsi="Cambria" w:cs="Arial"/>
          <w:color w:val="000000" w:themeColor="text1"/>
          <w:sz w:val="22"/>
          <w:szCs w:val="22"/>
        </w:rPr>
        <w:t>Knowledge and experience of</w:t>
      </w:r>
      <w:r w:rsidRPr="4B317ADB">
        <w:rPr>
          <w:rFonts w:ascii="Cambria" w:hAnsi="Cambria" w:cs="Arial"/>
          <w:b/>
          <w:bCs/>
          <w:color w:val="000000" w:themeColor="text1"/>
          <w:sz w:val="22"/>
          <w:szCs w:val="22"/>
        </w:rPr>
        <w:t xml:space="preserve"> JSON</w:t>
      </w:r>
      <w:r w:rsidR="00F85607" w:rsidRPr="4B317ADB">
        <w:rPr>
          <w:rFonts w:ascii="Cambria" w:hAnsi="Cambria" w:cs="Arial"/>
          <w:b/>
          <w:bCs/>
          <w:color w:val="000000" w:themeColor="text1"/>
          <w:sz w:val="22"/>
          <w:szCs w:val="22"/>
        </w:rPr>
        <w:t xml:space="preserve"> </w:t>
      </w:r>
      <w:r w:rsidRPr="4B317ADB">
        <w:rPr>
          <w:rFonts w:ascii="Cambria" w:hAnsi="Cambria" w:cs="Arial"/>
          <w:color w:val="000000" w:themeColor="text1"/>
          <w:sz w:val="22"/>
          <w:szCs w:val="22"/>
        </w:rPr>
        <w:t>and</w:t>
      </w:r>
      <w:r w:rsidRPr="4B317ADB">
        <w:rPr>
          <w:rFonts w:ascii="Cambria" w:hAnsi="Cambria" w:cs="Arial"/>
          <w:b/>
          <w:bCs/>
          <w:color w:val="000000" w:themeColor="text1"/>
          <w:sz w:val="22"/>
          <w:szCs w:val="22"/>
        </w:rPr>
        <w:t xml:space="preserve"> AJAX.</w:t>
      </w:r>
    </w:p>
    <w:p w14:paraId="73C4ED9F" w14:textId="540A8A87" w:rsidR="003958C2" w:rsidRPr="0002528A" w:rsidRDefault="003958C2" w:rsidP="008C2810">
      <w:pPr>
        <w:widowControl/>
        <w:numPr>
          <w:ilvl w:val="0"/>
          <w:numId w:val="3"/>
        </w:numPr>
        <w:suppressAutoHyphens w:val="0"/>
        <w:autoSpaceDE w:val="0"/>
        <w:autoSpaceDN w:val="0"/>
        <w:adjustRightInd w:val="0"/>
        <w:contextualSpacing/>
        <w:rPr>
          <w:rFonts w:ascii="Cambria" w:hAnsi="Cambria" w:cs="Calibri"/>
          <w:bCs/>
          <w:color w:val="000000"/>
          <w:sz w:val="22"/>
          <w:szCs w:val="22"/>
        </w:rPr>
      </w:pPr>
      <w:r w:rsidRPr="4B317ADB">
        <w:rPr>
          <w:rFonts w:ascii="Cambria" w:hAnsi="Cambria" w:cs="Calibri"/>
          <w:sz w:val="22"/>
          <w:szCs w:val="22"/>
        </w:rPr>
        <w:t xml:space="preserve">Worked in both </w:t>
      </w:r>
      <w:r w:rsidRPr="4B317ADB">
        <w:rPr>
          <w:rFonts w:ascii="Cambria" w:hAnsi="Cambria" w:cs="Calibri"/>
          <w:b/>
          <w:bCs/>
          <w:sz w:val="22"/>
          <w:szCs w:val="22"/>
        </w:rPr>
        <w:t>Unix/Linux</w:t>
      </w:r>
      <w:r w:rsidRPr="4B317ADB">
        <w:rPr>
          <w:rFonts w:ascii="Cambria" w:hAnsi="Cambria" w:cs="Calibri"/>
          <w:sz w:val="22"/>
          <w:szCs w:val="22"/>
        </w:rPr>
        <w:t xml:space="preserve"> and </w:t>
      </w:r>
      <w:r w:rsidRPr="4B317ADB">
        <w:rPr>
          <w:rFonts w:ascii="Cambria" w:hAnsi="Cambria" w:cs="Calibri"/>
          <w:b/>
          <w:bCs/>
          <w:sz w:val="22"/>
          <w:szCs w:val="22"/>
        </w:rPr>
        <w:t>Windows</w:t>
      </w:r>
      <w:r w:rsidRPr="4B317ADB">
        <w:rPr>
          <w:rFonts w:ascii="Cambria" w:hAnsi="Cambria" w:cs="Calibri"/>
          <w:sz w:val="22"/>
          <w:szCs w:val="22"/>
        </w:rPr>
        <w:t xml:space="preserve"> based development environments.</w:t>
      </w:r>
    </w:p>
    <w:p w14:paraId="14C19EF6" w14:textId="634D2490" w:rsidR="00965DD7" w:rsidRPr="0002528A" w:rsidRDefault="00965DD7" w:rsidP="008C2810">
      <w:pPr>
        <w:pStyle w:val="ListParagraph"/>
        <w:widowControl/>
        <w:numPr>
          <w:ilvl w:val="0"/>
          <w:numId w:val="3"/>
        </w:numPr>
        <w:suppressAutoHyphens w:val="0"/>
        <w:jc w:val="both"/>
        <w:rPr>
          <w:rFonts w:ascii="Cambria" w:hAnsi="Cambria" w:cs="Calibri"/>
          <w:kern w:val="0"/>
          <w:sz w:val="22"/>
          <w:szCs w:val="22"/>
          <w:lang w:bidi="ar-SA"/>
        </w:rPr>
      </w:pPr>
      <w:r w:rsidRPr="4B317ADB">
        <w:rPr>
          <w:rFonts w:ascii="Cambria" w:hAnsi="Cambria" w:cs="Calibri"/>
          <w:sz w:val="22"/>
          <w:szCs w:val="22"/>
        </w:rPr>
        <w:t xml:space="preserve">Experience in Application Servers like </w:t>
      </w:r>
      <w:r w:rsidRPr="4B317ADB">
        <w:rPr>
          <w:rFonts w:ascii="Cambria" w:hAnsi="Cambria" w:cs="Calibri"/>
          <w:b/>
          <w:bCs/>
          <w:sz w:val="22"/>
          <w:szCs w:val="22"/>
        </w:rPr>
        <w:t>Tomcat</w:t>
      </w:r>
      <w:r w:rsidRPr="4B317ADB">
        <w:rPr>
          <w:rFonts w:ascii="Cambria" w:hAnsi="Cambria" w:cs="Calibri"/>
          <w:sz w:val="22"/>
          <w:szCs w:val="22"/>
        </w:rPr>
        <w:t>.</w:t>
      </w:r>
    </w:p>
    <w:p w14:paraId="337130D0" w14:textId="79493275" w:rsidR="00965DD7" w:rsidRPr="0002528A" w:rsidRDefault="00965DD7" w:rsidP="008C2810">
      <w:pPr>
        <w:widowControl/>
        <w:numPr>
          <w:ilvl w:val="0"/>
          <w:numId w:val="3"/>
        </w:numPr>
        <w:suppressAutoHyphens w:val="0"/>
        <w:autoSpaceDE w:val="0"/>
        <w:autoSpaceDN w:val="0"/>
        <w:adjustRightInd w:val="0"/>
        <w:contextualSpacing/>
        <w:rPr>
          <w:rFonts w:ascii="Cambria" w:hAnsi="Cambria" w:cs="Calibri"/>
          <w:bCs/>
          <w:color w:val="000000"/>
          <w:sz w:val="22"/>
          <w:szCs w:val="22"/>
        </w:rPr>
      </w:pPr>
      <w:r w:rsidRPr="4B317ADB">
        <w:rPr>
          <w:rFonts w:ascii="Cambria" w:hAnsi="Cambria" w:cs="Calibri"/>
          <w:sz w:val="22"/>
          <w:szCs w:val="22"/>
        </w:rPr>
        <w:t>Proven experience in using</w:t>
      </w:r>
      <w:r w:rsidRPr="4B317ADB">
        <w:rPr>
          <w:rFonts w:ascii="Cambria" w:hAnsi="Cambria" w:cs="Calibri"/>
          <w:b/>
          <w:bCs/>
          <w:sz w:val="22"/>
          <w:szCs w:val="22"/>
        </w:rPr>
        <w:t xml:space="preserve"> </w:t>
      </w:r>
      <w:r w:rsidR="001079AB" w:rsidRPr="4B317ADB">
        <w:rPr>
          <w:rFonts w:ascii="Cambria" w:hAnsi="Cambria" w:cs="Calibri"/>
          <w:sz w:val="22"/>
          <w:szCs w:val="22"/>
        </w:rPr>
        <w:t>IDEs</w:t>
      </w:r>
      <w:r w:rsidRPr="4B317ADB">
        <w:rPr>
          <w:rFonts w:ascii="Cambria" w:hAnsi="Cambria" w:cs="Calibri"/>
          <w:sz w:val="22"/>
          <w:szCs w:val="22"/>
        </w:rPr>
        <w:t xml:space="preserve"> such as </w:t>
      </w:r>
      <w:r w:rsidRPr="4B317ADB">
        <w:rPr>
          <w:rFonts w:ascii="Cambria" w:hAnsi="Cambria" w:cs="Calibri"/>
          <w:b/>
          <w:bCs/>
          <w:sz w:val="22"/>
          <w:szCs w:val="22"/>
        </w:rPr>
        <w:t xml:space="preserve">Eclipse </w:t>
      </w:r>
      <w:r w:rsidRPr="4B317ADB">
        <w:rPr>
          <w:rFonts w:ascii="Cambria" w:hAnsi="Cambria" w:cs="Calibri"/>
          <w:sz w:val="22"/>
          <w:szCs w:val="22"/>
        </w:rPr>
        <w:t>and</w:t>
      </w:r>
      <w:r w:rsidRPr="4B317ADB">
        <w:rPr>
          <w:rFonts w:ascii="Cambria" w:hAnsi="Cambria" w:cs="Calibri"/>
          <w:b/>
          <w:bCs/>
          <w:sz w:val="22"/>
          <w:szCs w:val="22"/>
        </w:rPr>
        <w:t xml:space="preserve"> </w:t>
      </w:r>
      <w:r w:rsidR="002A3EE1" w:rsidRPr="4B317ADB">
        <w:rPr>
          <w:rFonts w:ascii="Cambria" w:hAnsi="Cambria" w:cs="Calibri"/>
          <w:b/>
          <w:bCs/>
          <w:sz w:val="22"/>
          <w:szCs w:val="22"/>
        </w:rPr>
        <w:t>IntelliJ IDE</w:t>
      </w:r>
    </w:p>
    <w:p w14:paraId="2ADF34D5" w14:textId="7F1E978C" w:rsidR="00511460" w:rsidRPr="0002528A" w:rsidRDefault="00511460" w:rsidP="008C2810">
      <w:pPr>
        <w:widowControl/>
        <w:numPr>
          <w:ilvl w:val="0"/>
          <w:numId w:val="3"/>
        </w:numPr>
        <w:suppressAutoHyphens w:val="0"/>
        <w:autoSpaceDE w:val="0"/>
        <w:autoSpaceDN w:val="0"/>
        <w:adjustRightInd w:val="0"/>
        <w:contextualSpacing/>
        <w:rPr>
          <w:rFonts w:ascii="Cambria" w:hAnsi="Cambria" w:cs="Calibri"/>
          <w:bCs/>
          <w:color w:val="000000"/>
          <w:sz w:val="22"/>
          <w:szCs w:val="22"/>
        </w:rPr>
      </w:pPr>
      <w:r w:rsidRPr="4B317ADB">
        <w:rPr>
          <w:rFonts w:ascii="Cambria" w:hAnsi="Cambria" w:cs="Calibri"/>
          <w:sz w:val="22"/>
          <w:szCs w:val="22"/>
        </w:rPr>
        <w:t xml:space="preserve">Experience in </w:t>
      </w:r>
      <w:r w:rsidRPr="4B317ADB">
        <w:rPr>
          <w:rFonts w:ascii="Cambria" w:hAnsi="Cambria" w:cs="Calibri"/>
          <w:b/>
          <w:bCs/>
          <w:sz w:val="22"/>
          <w:szCs w:val="22"/>
        </w:rPr>
        <w:t>JIRA</w:t>
      </w:r>
      <w:r w:rsidR="00937CFE" w:rsidRPr="4B317ADB">
        <w:rPr>
          <w:rFonts w:ascii="Cambria" w:hAnsi="Cambria" w:cs="Calibri"/>
          <w:sz w:val="22"/>
          <w:szCs w:val="22"/>
        </w:rPr>
        <w:t xml:space="preserve"> </w:t>
      </w:r>
      <w:r w:rsidRPr="4B317ADB">
        <w:rPr>
          <w:rFonts w:ascii="Cambria" w:hAnsi="Cambria" w:cs="Calibri"/>
          <w:sz w:val="22"/>
          <w:szCs w:val="22"/>
        </w:rPr>
        <w:t>for tracking the User Stories.</w:t>
      </w:r>
    </w:p>
    <w:p w14:paraId="0B1B02C5" w14:textId="19D9BA03" w:rsidR="001D4D38" w:rsidRPr="0002528A" w:rsidRDefault="001B3D40" w:rsidP="008C2810">
      <w:pPr>
        <w:pStyle w:val="BodyText31"/>
        <w:numPr>
          <w:ilvl w:val="0"/>
          <w:numId w:val="3"/>
        </w:numPr>
        <w:contextualSpacing/>
        <w:rPr>
          <w:rFonts w:ascii="Cambria" w:hAnsi="Cambria" w:cstheme="minorHAnsi"/>
          <w:sz w:val="22"/>
          <w:szCs w:val="22"/>
        </w:rPr>
      </w:pPr>
      <w:r w:rsidRPr="4B317ADB">
        <w:rPr>
          <w:rFonts w:ascii="Cambria" w:hAnsi="Cambria" w:cstheme="minorBidi"/>
          <w:sz w:val="22"/>
          <w:szCs w:val="22"/>
        </w:rPr>
        <w:t xml:space="preserve">Having good Experience in </w:t>
      </w:r>
      <w:r w:rsidRPr="4B317ADB">
        <w:rPr>
          <w:rFonts w:ascii="Cambria" w:hAnsi="Cambria" w:cstheme="minorBidi"/>
          <w:b/>
          <w:bCs/>
          <w:sz w:val="22"/>
          <w:szCs w:val="22"/>
        </w:rPr>
        <w:t>Scrum (Agile)</w:t>
      </w:r>
      <w:r w:rsidRPr="4B317ADB">
        <w:rPr>
          <w:rFonts w:ascii="Cambria" w:hAnsi="Cambria" w:cstheme="minorBidi"/>
          <w:sz w:val="22"/>
          <w:szCs w:val="22"/>
        </w:rPr>
        <w:t xml:space="preserve"> development methodology</w:t>
      </w:r>
      <w:r w:rsidR="000B3F97" w:rsidRPr="4B317ADB">
        <w:rPr>
          <w:rFonts w:ascii="Cambria" w:hAnsi="Cambria" w:cstheme="minorBidi"/>
          <w:sz w:val="22"/>
          <w:szCs w:val="22"/>
        </w:rPr>
        <w:t xml:space="preserve">, experience also to manage team by running </w:t>
      </w:r>
      <w:r w:rsidR="000B3F97" w:rsidRPr="4B317ADB">
        <w:rPr>
          <w:rFonts w:ascii="Cambria" w:hAnsi="Cambria" w:cstheme="minorBidi"/>
          <w:b/>
          <w:bCs/>
          <w:sz w:val="22"/>
          <w:szCs w:val="22"/>
        </w:rPr>
        <w:t>Scrum Calls</w:t>
      </w:r>
      <w:r w:rsidR="00511460" w:rsidRPr="4B317ADB">
        <w:rPr>
          <w:rFonts w:ascii="Cambria" w:hAnsi="Cambria" w:cstheme="minorBidi"/>
          <w:b/>
          <w:bCs/>
          <w:sz w:val="22"/>
          <w:szCs w:val="22"/>
        </w:rPr>
        <w:t>.</w:t>
      </w:r>
    </w:p>
    <w:p w14:paraId="50C1C228" w14:textId="61336F80" w:rsidR="004D2F52" w:rsidRPr="0002528A" w:rsidRDefault="004D2F52" w:rsidP="008C2810">
      <w:pPr>
        <w:pStyle w:val="ListParagraph"/>
        <w:widowControl/>
        <w:numPr>
          <w:ilvl w:val="0"/>
          <w:numId w:val="3"/>
        </w:numPr>
        <w:suppressAutoHyphens w:val="0"/>
        <w:jc w:val="both"/>
        <w:rPr>
          <w:rFonts w:ascii="Cambria" w:hAnsi="Cambria" w:cs="Calibri"/>
          <w:kern w:val="0"/>
          <w:sz w:val="22"/>
          <w:szCs w:val="22"/>
          <w:lang w:bidi="ar-SA"/>
        </w:rPr>
      </w:pPr>
      <w:r w:rsidRPr="4B317ADB">
        <w:rPr>
          <w:rFonts w:ascii="Cambria" w:hAnsi="Cambria" w:cs="Calibri"/>
          <w:sz w:val="22"/>
          <w:szCs w:val="22"/>
        </w:rPr>
        <w:lastRenderedPageBreak/>
        <w:t xml:space="preserve">Experience on CI/CD build tools like </w:t>
      </w:r>
      <w:r w:rsidRPr="4B317ADB">
        <w:rPr>
          <w:rFonts w:ascii="Cambria" w:hAnsi="Cambria" w:cs="Calibri"/>
          <w:b/>
          <w:bCs/>
          <w:sz w:val="22"/>
          <w:szCs w:val="22"/>
        </w:rPr>
        <w:t>Jenkins</w:t>
      </w:r>
      <w:r w:rsidRPr="4B317ADB">
        <w:rPr>
          <w:rFonts w:ascii="Cambria" w:hAnsi="Cambria" w:cs="Calibri"/>
          <w:sz w:val="22"/>
          <w:szCs w:val="22"/>
        </w:rPr>
        <w:t xml:space="preserve">, </w:t>
      </w:r>
      <w:r w:rsidRPr="4B317ADB">
        <w:rPr>
          <w:rFonts w:ascii="Cambria" w:hAnsi="Cambria" w:cs="Calibri"/>
          <w:b/>
          <w:bCs/>
          <w:sz w:val="22"/>
          <w:szCs w:val="22"/>
        </w:rPr>
        <w:t>GitLab</w:t>
      </w:r>
      <w:r w:rsidR="006717FB" w:rsidRPr="4B317ADB">
        <w:rPr>
          <w:rFonts w:ascii="Cambria" w:hAnsi="Cambria" w:cs="Calibri"/>
          <w:b/>
          <w:bCs/>
          <w:sz w:val="22"/>
          <w:szCs w:val="22"/>
        </w:rPr>
        <w:t>.</w:t>
      </w:r>
    </w:p>
    <w:p w14:paraId="629B54E9" w14:textId="38A6F1EF" w:rsidR="001D4D38" w:rsidRPr="00A12258" w:rsidRDefault="009B7123" w:rsidP="008C2810">
      <w:pPr>
        <w:pStyle w:val="BodyText31"/>
        <w:numPr>
          <w:ilvl w:val="0"/>
          <w:numId w:val="3"/>
        </w:numPr>
        <w:contextualSpacing/>
        <w:rPr>
          <w:rFonts w:ascii="Cambria" w:hAnsi="Cambria" w:cstheme="minorHAnsi"/>
          <w:sz w:val="22"/>
          <w:szCs w:val="22"/>
        </w:rPr>
      </w:pPr>
      <w:r w:rsidRPr="4B317ADB">
        <w:rPr>
          <w:rFonts w:ascii="Cambria" w:hAnsi="Cambria" w:cstheme="minorBidi"/>
          <w:sz w:val="22"/>
          <w:szCs w:val="22"/>
        </w:rPr>
        <w:t>Valuable experience</w:t>
      </w:r>
      <w:r w:rsidR="001B3D40" w:rsidRPr="4B317ADB">
        <w:rPr>
          <w:rFonts w:ascii="Cambria" w:hAnsi="Cambria" w:cstheme="minorBidi"/>
          <w:sz w:val="22"/>
          <w:szCs w:val="22"/>
        </w:rPr>
        <w:t xml:space="preserve"> in </w:t>
      </w:r>
      <w:r w:rsidR="001079AB" w:rsidRPr="4B317ADB">
        <w:rPr>
          <w:rFonts w:ascii="Cambria" w:hAnsi="Cambria" w:cstheme="minorBidi"/>
          <w:sz w:val="22"/>
          <w:szCs w:val="22"/>
        </w:rPr>
        <w:t>building</w:t>
      </w:r>
      <w:r w:rsidR="001B3D40" w:rsidRPr="4B317ADB">
        <w:rPr>
          <w:rFonts w:ascii="Cambria" w:hAnsi="Cambria" w:cstheme="minorBidi"/>
          <w:sz w:val="22"/>
          <w:szCs w:val="22"/>
        </w:rPr>
        <w:t xml:space="preserve"> and </w:t>
      </w:r>
      <w:r w:rsidR="001079AB" w:rsidRPr="4B317ADB">
        <w:rPr>
          <w:rFonts w:ascii="Cambria" w:hAnsi="Cambria" w:cstheme="minorBidi"/>
          <w:sz w:val="22"/>
          <w:szCs w:val="22"/>
        </w:rPr>
        <w:t>deploying</w:t>
      </w:r>
      <w:r w:rsidR="001B3D40" w:rsidRPr="4B317ADB">
        <w:rPr>
          <w:rFonts w:ascii="Cambria" w:hAnsi="Cambria" w:cstheme="minorBidi"/>
          <w:sz w:val="22"/>
          <w:szCs w:val="22"/>
        </w:rPr>
        <w:t xml:space="preserve"> using </w:t>
      </w:r>
      <w:r w:rsidR="001B3D40" w:rsidRPr="4B317ADB">
        <w:rPr>
          <w:rFonts w:ascii="Cambria" w:hAnsi="Cambria" w:cstheme="minorBidi"/>
          <w:b/>
          <w:bCs/>
          <w:sz w:val="22"/>
          <w:szCs w:val="22"/>
        </w:rPr>
        <w:t>Maven</w:t>
      </w:r>
      <w:r w:rsidR="004C329E" w:rsidRPr="4B317ADB">
        <w:rPr>
          <w:rFonts w:ascii="Cambria" w:hAnsi="Cambria" w:cstheme="minorBidi"/>
          <w:b/>
          <w:bCs/>
          <w:sz w:val="22"/>
          <w:szCs w:val="22"/>
        </w:rPr>
        <w:t xml:space="preserve"> </w:t>
      </w:r>
      <w:r w:rsidR="004C329E" w:rsidRPr="4B317ADB">
        <w:rPr>
          <w:rFonts w:ascii="Cambria" w:hAnsi="Cambria" w:cstheme="minorBidi"/>
          <w:sz w:val="22"/>
          <w:szCs w:val="22"/>
        </w:rPr>
        <w:t>and</w:t>
      </w:r>
      <w:r w:rsidR="004C329E" w:rsidRPr="4B317ADB">
        <w:rPr>
          <w:rFonts w:ascii="Cambria" w:hAnsi="Cambria" w:cstheme="minorBidi"/>
          <w:b/>
          <w:bCs/>
          <w:sz w:val="22"/>
          <w:szCs w:val="22"/>
        </w:rPr>
        <w:t xml:space="preserve"> </w:t>
      </w:r>
      <w:r w:rsidR="00501A80" w:rsidRPr="4B317ADB">
        <w:rPr>
          <w:rFonts w:ascii="Cambria" w:hAnsi="Cambria" w:cstheme="minorBidi"/>
          <w:sz w:val="22"/>
          <w:szCs w:val="22"/>
        </w:rPr>
        <w:t xml:space="preserve">Version Control Management tools such as </w:t>
      </w:r>
      <w:r w:rsidR="00501A80" w:rsidRPr="4B317ADB">
        <w:rPr>
          <w:rFonts w:ascii="Cambria" w:hAnsi="Cambria" w:cstheme="minorBidi"/>
          <w:b/>
          <w:bCs/>
          <w:sz w:val="22"/>
          <w:szCs w:val="22"/>
        </w:rPr>
        <w:t>GIT</w:t>
      </w:r>
      <w:r w:rsidR="001B3D40" w:rsidRPr="4B317ADB">
        <w:rPr>
          <w:rFonts w:ascii="Cambria" w:hAnsi="Cambria" w:cstheme="minorBidi"/>
          <w:sz w:val="22"/>
          <w:szCs w:val="22"/>
        </w:rPr>
        <w:t>.</w:t>
      </w:r>
    </w:p>
    <w:p w14:paraId="4DB6D6ED" w14:textId="14095979" w:rsidR="00931783" w:rsidRPr="0002528A" w:rsidRDefault="00931783" w:rsidP="008C2810">
      <w:pPr>
        <w:pStyle w:val="ListParagraph"/>
        <w:widowControl/>
        <w:numPr>
          <w:ilvl w:val="0"/>
          <w:numId w:val="3"/>
        </w:numPr>
        <w:suppressAutoHyphens w:val="0"/>
        <w:rPr>
          <w:rFonts w:ascii="Cambria" w:hAnsi="Cambria" w:cs="Calibri"/>
          <w:bCs/>
          <w:color w:val="000000"/>
          <w:kern w:val="0"/>
          <w:sz w:val="22"/>
          <w:szCs w:val="22"/>
          <w:lang w:bidi="ar-SA"/>
        </w:rPr>
      </w:pPr>
      <w:r w:rsidRPr="4B317ADB">
        <w:rPr>
          <w:rFonts w:ascii="Cambria" w:hAnsi="Cambria" w:cs="Calibri"/>
          <w:color w:val="000000" w:themeColor="text1"/>
          <w:sz w:val="22"/>
          <w:szCs w:val="22"/>
        </w:rPr>
        <w:t>Coordinated and participated in review, revisions, changes, enhancements, testing, documentation and business owner notification of product enhancements and business opportunities.</w:t>
      </w:r>
    </w:p>
    <w:p w14:paraId="7C155A50" w14:textId="6AAC4923" w:rsidR="001D4D38" w:rsidRPr="0002528A" w:rsidRDefault="001B3D40" w:rsidP="008C2810">
      <w:pPr>
        <w:numPr>
          <w:ilvl w:val="0"/>
          <w:numId w:val="3"/>
        </w:numPr>
        <w:contextualSpacing/>
        <w:jc w:val="both"/>
        <w:rPr>
          <w:rFonts w:ascii="Cambria" w:hAnsi="Cambria" w:cstheme="minorHAnsi"/>
          <w:sz w:val="22"/>
          <w:szCs w:val="22"/>
        </w:rPr>
      </w:pPr>
      <w:r w:rsidRPr="4B317ADB">
        <w:rPr>
          <w:rFonts w:ascii="Cambria" w:hAnsi="Cambria" w:cstheme="minorBidi"/>
          <w:sz w:val="22"/>
          <w:szCs w:val="22"/>
        </w:rPr>
        <w:t>Excellent interpersonal, analytical skills, and strong ability to perform as part of team.</w:t>
      </w:r>
    </w:p>
    <w:p w14:paraId="025F1649" w14:textId="6E7EBB4C" w:rsidR="00E66509" w:rsidRPr="0002528A" w:rsidRDefault="001B3D40" w:rsidP="008C2810">
      <w:pPr>
        <w:numPr>
          <w:ilvl w:val="0"/>
          <w:numId w:val="3"/>
        </w:numPr>
        <w:contextualSpacing/>
        <w:jc w:val="both"/>
        <w:rPr>
          <w:rFonts w:ascii="Cambria" w:hAnsi="Cambria" w:cstheme="minorHAnsi"/>
          <w:sz w:val="22"/>
          <w:szCs w:val="22"/>
        </w:rPr>
      </w:pPr>
      <w:r w:rsidRPr="4B317ADB">
        <w:rPr>
          <w:rFonts w:ascii="Cambria" w:hAnsi="Cambria" w:cstheme="minorBidi"/>
          <w:sz w:val="22"/>
          <w:szCs w:val="22"/>
        </w:rPr>
        <w:t>Exceptional ability to learn new concepts.</w:t>
      </w:r>
    </w:p>
    <w:p w14:paraId="14E699E8" w14:textId="77777777" w:rsidR="001D4D38" w:rsidRPr="0002528A" w:rsidRDefault="001D4D38" w:rsidP="008C2810">
      <w:pPr>
        <w:ind w:left="360"/>
        <w:contextualSpacing/>
        <w:jc w:val="both"/>
        <w:rPr>
          <w:rFonts w:ascii="Cambria" w:hAnsi="Cambria" w:cstheme="minorHAnsi"/>
          <w:sz w:val="22"/>
          <w:szCs w:val="22"/>
        </w:rPr>
      </w:pPr>
    </w:p>
    <w:p w14:paraId="6DAB1347" w14:textId="77777777" w:rsidR="00132B58" w:rsidRPr="00311124" w:rsidRDefault="001B3D40" w:rsidP="008C2810">
      <w:pPr>
        <w:shd w:val="clear" w:color="auto" w:fill="DAEEF3"/>
        <w:contextualSpacing/>
        <w:jc w:val="both"/>
        <w:rPr>
          <w:rFonts w:ascii="Cambria" w:hAnsi="Cambria" w:cstheme="minorHAnsi"/>
          <w:b/>
          <w:color w:val="003399"/>
          <w:sz w:val="22"/>
          <w:szCs w:val="22"/>
          <w:vertAlign w:val="subscript"/>
        </w:rPr>
      </w:pPr>
      <w:r w:rsidRPr="0002528A">
        <w:rPr>
          <w:rFonts w:ascii="Cambria" w:hAnsi="Cambria" w:cstheme="minorHAnsi"/>
          <w:b/>
          <w:color w:val="003399"/>
          <w:sz w:val="22"/>
          <w:szCs w:val="22"/>
        </w:rPr>
        <w:t>Educational Qualifications:</w:t>
      </w:r>
    </w:p>
    <w:p w14:paraId="570F6BE6" w14:textId="77777777" w:rsidR="00132B58" w:rsidRPr="0002528A" w:rsidRDefault="00132B58" w:rsidP="008C2810">
      <w:pPr>
        <w:tabs>
          <w:tab w:val="left" w:pos="720"/>
          <w:tab w:val="left" w:pos="1080"/>
        </w:tabs>
        <w:autoSpaceDE w:val="0"/>
        <w:ind w:left="720"/>
        <w:contextualSpacing/>
        <w:jc w:val="both"/>
        <w:rPr>
          <w:rFonts w:ascii="Cambria" w:hAnsi="Cambria" w:cstheme="minorHAnsi"/>
          <w:sz w:val="22"/>
          <w:szCs w:val="22"/>
        </w:rPr>
      </w:pPr>
    </w:p>
    <w:tbl>
      <w:tblPr>
        <w:tblW w:w="0" w:type="auto"/>
        <w:tblLook w:val="04A0" w:firstRow="1" w:lastRow="0" w:firstColumn="1" w:lastColumn="0" w:noHBand="0" w:noVBand="1"/>
      </w:tblPr>
      <w:tblGrid>
        <w:gridCol w:w="9322"/>
        <w:gridCol w:w="254"/>
      </w:tblGrid>
      <w:tr w:rsidR="00232AE9" w:rsidRPr="0002528A" w14:paraId="5989266E" w14:textId="77777777" w:rsidTr="00271E64">
        <w:tc>
          <w:tcPr>
            <w:tcW w:w="9322" w:type="dxa"/>
          </w:tcPr>
          <w:p w14:paraId="05AB3FFC" w14:textId="3D994051" w:rsidR="00232AE9" w:rsidRPr="0002528A" w:rsidRDefault="003C1476" w:rsidP="008C2810">
            <w:pPr>
              <w:pStyle w:val="ListParagraph"/>
              <w:numPr>
                <w:ilvl w:val="0"/>
                <w:numId w:val="4"/>
              </w:numPr>
              <w:tabs>
                <w:tab w:val="left" w:pos="720"/>
                <w:tab w:val="left" w:pos="1080"/>
              </w:tabs>
              <w:autoSpaceDE w:val="0"/>
              <w:jc w:val="both"/>
              <w:rPr>
                <w:rFonts w:ascii="Cambria" w:hAnsi="Cambria" w:cstheme="minorHAnsi"/>
                <w:b/>
                <w:sz w:val="22"/>
                <w:szCs w:val="22"/>
              </w:rPr>
            </w:pPr>
            <w:r w:rsidRPr="0002528A">
              <w:rPr>
                <w:rFonts w:ascii="Cambria" w:hAnsi="Cambria" w:cstheme="minorHAnsi"/>
                <w:b/>
                <w:sz w:val="22"/>
                <w:szCs w:val="22"/>
              </w:rPr>
              <w:t xml:space="preserve">Master of </w:t>
            </w:r>
            <w:r w:rsidR="00DB5CC2" w:rsidRPr="0002528A">
              <w:rPr>
                <w:rFonts w:ascii="Cambria" w:hAnsi="Cambria" w:cstheme="minorHAnsi"/>
                <w:b/>
                <w:sz w:val="22"/>
                <w:szCs w:val="22"/>
              </w:rPr>
              <w:t xml:space="preserve">Computer </w:t>
            </w:r>
            <w:r w:rsidR="00555086" w:rsidRPr="0002528A">
              <w:rPr>
                <w:rFonts w:ascii="Cambria" w:hAnsi="Cambria" w:cstheme="minorHAnsi"/>
                <w:b/>
                <w:sz w:val="22"/>
                <w:szCs w:val="22"/>
              </w:rPr>
              <w:t xml:space="preserve">Applications </w:t>
            </w:r>
            <w:r w:rsidR="00555086" w:rsidRPr="0002528A">
              <w:rPr>
                <w:rFonts w:ascii="Cambria" w:hAnsi="Cambria" w:cstheme="minorHAnsi"/>
                <w:bCs/>
                <w:sz w:val="22"/>
                <w:szCs w:val="22"/>
              </w:rPr>
              <w:t>from</w:t>
            </w:r>
            <w:r w:rsidRPr="0002528A">
              <w:rPr>
                <w:rFonts w:ascii="Cambria" w:hAnsi="Cambria" w:cstheme="minorHAnsi"/>
                <w:b/>
                <w:sz w:val="22"/>
                <w:szCs w:val="22"/>
              </w:rPr>
              <w:t xml:space="preserve"> </w:t>
            </w:r>
            <w:r w:rsidR="00DB5CC2" w:rsidRPr="0002528A">
              <w:rPr>
                <w:rFonts w:ascii="Cambria" w:hAnsi="Cambria" w:cstheme="minorHAnsi"/>
                <w:bCs/>
                <w:sz w:val="22"/>
                <w:szCs w:val="22"/>
              </w:rPr>
              <w:t>SPMVV, Tirupati</w:t>
            </w:r>
            <w:r w:rsidRPr="0002528A">
              <w:rPr>
                <w:rFonts w:ascii="Cambria" w:hAnsi="Cambria" w:cstheme="minorHAnsi"/>
                <w:bCs/>
                <w:sz w:val="22"/>
                <w:szCs w:val="22"/>
              </w:rPr>
              <w:t xml:space="preserve"> university</w:t>
            </w:r>
          </w:p>
        </w:tc>
        <w:tc>
          <w:tcPr>
            <w:tcW w:w="254" w:type="dxa"/>
          </w:tcPr>
          <w:p w14:paraId="15C24977" w14:textId="77777777" w:rsidR="00232AE9" w:rsidRPr="0002528A" w:rsidRDefault="00232AE9" w:rsidP="008C2810">
            <w:pPr>
              <w:tabs>
                <w:tab w:val="left" w:pos="720"/>
                <w:tab w:val="left" w:pos="1080"/>
              </w:tabs>
              <w:autoSpaceDE w:val="0"/>
              <w:contextualSpacing/>
              <w:jc w:val="both"/>
              <w:rPr>
                <w:rFonts w:ascii="Cambria" w:hAnsi="Cambria" w:cstheme="minorHAnsi"/>
                <w:sz w:val="22"/>
                <w:szCs w:val="22"/>
              </w:rPr>
            </w:pPr>
          </w:p>
        </w:tc>
      </w:tr>
      <w:tr w:rsidR="00232AE9" w:rsidRPr="0002528A" w14:paraId="311E4B20" w14:textId="77777777" w:rsidTr="00271E64">
        <w:tc>
          <w:tcPr>
            <w:tcW w:w="9322" w:type="dxa"/>
          </w:tcPr>
          <w:p w14:paraId="7D943FBF" w14:textId="3450FD4F" w:rsidR="00232AE9" w:rsidRPr="0002528A" w:rsidRDefault="003C1476" w:rsidP="008C2810">
            <w:pPr>
              <w:pStyle w:val="ListParagraph"/>
              <w:numPr>
                <w:ilvl w:val="0"/>
                <w:numId w:val="4"/>
              </w:numPr>
              <w:tabs>
                <w:tab w:val="left" w:pos="720"/>
                <w:tab w:val="left" w:pos="1080"/>
              </w:tabs>
              <w:autoSpaceDE w:val="0"/>
              <w:rPr>
                <w:rFonts w:ascii="Cambria" w:hAnsi="Cambria" w:cstheme="minorHAnsi"/>
                <w:sz w:val="22"/>
                <w:szCs w:val="22"/>
              </w:rPr>
            </w:pPr>
            <w:r w:rsidRPr="0002528A">
              <w:rPr>
                <w:rFonts w:ascii="Cambria" w:hAnsi="Cambria" w:cstheme="minorHAnsi"/>
                <w:b/>
                <w:sz w:val="22"/>
                <w:szCs w:val="22"/>
              </w:rPr>
              <w:t>Bachelor of Science (Computer Science)</w:t>
            </w:r>
            <w:r w:rsidR="009267BC" w:rsidRPr="0002528A">
              <w:rPr>
                <w:rFonts w:ascii="Cambria" w:hAnsi="Cambria" w:cstheme="minorHAnsi"/>
                <w:b/>
                <w:sz w:val="22"/>
                <w:szCs w:val="22"/>
              </w:rPr>
              <w:t xml:space="preserve"> </w:t>
            </w:r>
            <w:r w:rsidR="009267BC" w:rsidRPr="0002528A">
              <w:rPr>
                <w:rFonts w:ascii="Cambria" w:hAnsi="Cambria" w:cstheme="minorHAnsi"/>
                <w:bCs/>
                <w:sz w:val="22"/>
                <w:szCs w:val="22"/>
              </w:rPr>
              <w:t>from</w:t>
            </w:r>
            <w:r w:rsidRPr="0002528A">
              <w:rPr>
                <w:rFonts w:ascii="Cambria" w:hAnsi="Cambria" w:cstheme="minorHAnsi"/>
                <w:b/>
                <w:sz w:val="22"/>
                <w:szCs w:val="22"/>
              </w:rPr>
              <w:t xml:space="preserve"> </w:t>
            </w:r>
            <w:r w:rsidR="00DB5CC2" w:rsidRPr="0002528A">
              <w:rPr>
                <w:rFonts w:ascii="Cambria" w:hAnsi="Cambria" w:cstheme="minorHAnsi"/>
                <w:b/>
                <w:sz w:val="22"/>
                <w:szCs w:val="22"/>
              </w:rPr>
              <w:t>S K</w:t>
            </w:r>
            <w:r w:rsidRPr="0002528A">
              <w:rPr>
                <w:rFonts w:ascii="Cambria" w:hAnsi="Cambria" w:cstheme="minorHAnsi"/>
                <w:bCs/>
                <w:sz w:val="22"/>
                <w:szCs w:val="22"/>
              </w:rPr>
              <w:t xml:space="preserve"> university</w:t>
            </w:r>
            <w:r w:rsidR="009267BC" w:rsidRPr="0002528A">
              <w:rPr>
                <w:rFonts w:ascii="Cambria" w:hAnsi="Cambria" w:cstheme="minorHAnsi"/>
                <w:bCs/>
                <w:sz w:val="22"/>
                <w:szCs w:val="22"/>
              </w:rPr>
              <w:t xml:space="preserve">  </w:t>
            </w:r>
          </w:p>
        </w:tc>
        <w:tc>
          <w:tcPr>
            <w:tcW w:w="254" w:type="dxa"/>
          </w:tcPr>
          <w:p w14:paraId="3B5E70E8" w14:textId="77777777" w:rsidR="00232AE9" w:rsidRPr="0002528A" w:rsidRDefault="00232AE9" w:rsidP="008C2810">
            <w:pPr>
              <w:tabs>
                <w:tab w:val="left" w:pos="720"/>
                <w:tab w:val="left" w:pos="1080"/>
              </w:tabs>
              <w:autoSpaceDE w:val="0"/>
              <w:contextualSpacing/>
              <w:jc w:val="both"/>
              <w:rPr>
                <w:rFonts w:ascii="Cambria" w:hAnsi="Cambria" w:cstheme="minorHAnsi"/>
                <w:sz w:val="22"/>
                <w:szCs w:val="22"/>
              </w:rPr>
            </w:pPr>
          </w:p>
        </w:tc>
      </w:tr>
      <w:tr w:rsidR="00232AE9" w:rsidRPr="0002528A" w14:paraId="1DC1C832" w14:textId="77777777" w:rsidTr="00271E64">
        <w:tc>
          <w:tcPr>
            <w:tcW w:w="9322" w:type="dxa"/>
          </w:tcPr>
          <w:p w14:paraId="6F6D3A96" w14:textId="77777777" w:rsidR="000843C5" w:rsidRPr="0002528A" w:rsidRDefault="000843C5" w:rsidP="008C2810">
            <w:pPr>
              <w:tabs>
                <w:tab w:val="left" w:pos="720"/>
                <w:tab w:val="left" w:pos="1080"/>
              </w:tabs>
              <w:autoSpaceDE w:val="0"/>
              <w:contextualSpacing/>
              <w:jc w:val="both"/>
              <w:rPr>
                <w:rFonts w:ascii="Cambria" w:hAnsi="Cambria" w:cstheme="minorHAnsi"/>
                <w:sz w:val="22"/>
                <w:szCs w:val="22"/>
              </w:rPr>
            </w:pPr>
          </w:p>
        </w:tc>
        <w:tc>
          <w:tcPr>
            <w:tcW w:w="254" w:type="dxa"/>
          </w:tcPr>
          <w:p w14:paraId="4C6D722B" w14:textId="77777777" w:rsidR="00232AE9" w:rsidRPr="0002528A" w:rsidRDefault="00232AE9" w:rsidP="008C2810">
            <w:pPr>
              <w:tabs>
                <w:tab w:val="left" w:pos="720"/>
                <w:tab w:val="left" w:pos="1080"/>
              </w:tabs>
              <w:autoSpaceDE w:val="0"/>
              <w:contextualSpacing/>
              <w:jc w:val="both"/>
              <w:rPr>
                <w:rFonts w:ascii="Cambria" w:hAnsi="Cambria" w:cstheme="minorHAnsi"/>
                <w:sz w:val="22"/>
                <w:szCs w:val="22"/>
              </w:rPr>
            </w:pPr>
          </w:p>
        </w:tc>
      </w:tr>
    </w:tbl>
    <w:p w14:paraId="2E29E135" w14:textId="77777777" w:rsidR="001D4D38" w:rsidRPr="0002528A" w:rsidRDefault="001B3D40" w:rsidP="008C2810">
      <w:pPr>
        <w:shd w:val="clear" w:color="auto" w:fill="DAEEF3"/>
        <w:tabs>
          <w:tab w:val="left" w:pos="1080"/>
        </w:tabs>
        <w:autoSpaceDE w:val="0"/>
        <w:contextualSpacing/>
        <w:jc w:val="both"/>
        <w:rPr>
          <w:rFonts w:ascii="Cambria" w:hAnsi="Cambria" w:cstheme="minorHAnsi"/>
          <w:sz w:val="22"/>
          <w:szCs w:val="22"/>
        </w:rPr>
      </w:pPr>
      <w:r w:rsidRPr="0002528A">
        <w:rPr>
          <w:rFonts w:ascii="Cambria" w:hAnsi="Cambria" w:cstheme="minorHAnsi"/>
          <w:b/>
          <w:color w:val="003399"/>
          <w:sz w:val="22"/>
          <w:szCs w:val="22"/>
        </w:rPr>
        <w:t>Technical Skills:</w:t>
      </w:r>
    </w:p>
    <w:p w14:paraId="17B18D31" w14:textId="77777777" w:rsidR="001D4D38" w:rsidRPr="0002528A" w:rsidRDefault="001D4D38" w:rsidP="008C2810">
      <w:pPr>
        <w:tabs>
          <w:tab w:val="left" w:pos="1080"/>
        </w:tabs>
        <w:autoSpaceDE w:val="0"/>
        <w:contextualSpacing/>
        <w:jc w:val="both"/>
        <w:rPr>
          <w:rFonts w:ascii="Cambria" w:hAnsi="Cambria" w:cstheme="minorHAnsi"/>
          <w:sz w:val="22"/>
          <w:szCs w:val="22"/>
        </w:rPr>
      </w:pPr>
    </w:p>
    <w:tbl>
      <w:tblPr>
        <w:tblW w:w="8991" w:type="dxa"/>
        <w:tblLook w:val="04A0" w:firstRow="1" w:lastRow="0" w:firstColumn="1" w:lastColumn="0" w:noHBand="0" w:noVBand="1"/>
      </w:tblPr>
      <w:tblGrid>
        <w:gridCol w:w="2897"/>
        <w:gridCol w:w="6094"/>
      </w:tblGrid>
      <w:tr w:rsidR="00232AE9" w:rsidRPr="0002528A" w14:paraId="2B04F1DC" w14:textId="77777777" w:rsidTr="00367B9B">
        <w:trPr>
          <w:trHeight w:val="243"/>
        </w:trPr>
        <w:tc>
          <w:tcPr>
            <w:tcW w:w="2897" w:type="dxa"/>
          </w:tcPr>
          <w:p w14:paraId="11824999" w14:textId="7777777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Platforms</w:t>
            </w:r>
          </w:p>
        </w:tc>
        <w:tc>
          <w:tcPr>
            <w:tcW w:w="6094" w:type="dxa"/>
          </w:tcPr>
          <w:p w14:paraId="4E4E4048" w14:textId="77777777" w:rsidR="00232AE9" w:rsidRPr="0002528A" w:rsidRDefault="00232AE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Windows, Linux</w:t>
            </w:r>
          </w:p>
        </w:tc>
      </w:tr>
      <w:tr w:rsidR="00232AE9" w:rsidRPr="0002528A" w14:paraId="40B7DD3E" w14:textId="77777777" w:rsidTr="00367B9B">
        <w:trPr>
          <w:trHeight w:val="243"/>
        </w:trPr>
        <w:tc>
          <w:tcPr>
            <w:tcW w:w="2897" w:type="dxa"/>
          </w:tcPr>
          <w:p w14:paraId="77BF4761" w14:textId="7777777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Languages</w:t>
            </w:r>
          </w:p>
        </w:tc>
        <w:tc>
          <w:tcPr>
            <w:tcW w:w="6094" w:type="dxa"/>
          </w:tcPr>
          <w:p w14:paraId="002258DE" w14:textId="7343D7E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sz w:val="22"/>
                <w:szCs w:val="22"/>
              </w:rPr>
              <w:t>Java 6/7/</w:t>
            </w:r>
            <w:r w:rsidR="000926C9" w:rsidRPr="0002528A">
              <w:rPr>
                <w:rFonts w:ascii="Cambria" w:hAnsi="Cambria" w:cstheme="minorHAnsi"/>
                <w:sz w:val="22"/>
                <w:szCs w:val="22"/>
              </w:rPr>
              <w:t>8/9</w:t>
            </w:r>
          </w:p>
        </w:tc>
      </w:tr>
      <w:tr w:rsidR="00232AE9" w:rsidRPr="0002528A" w14:paraId="7AC6E04B" w14:textId="77777777" w:rsidTr="00367B9B">
        <w:trPr>
          <w:trHeight w:val="243"/>
        </w:trPr>
        <w:tc>
          <w:tcPr>
            <w:tcW w:w="2897" w:type="dxa"/>
          </w:tcPr>
          <w:p w14:paraId="68AF6DE3" w14:textId="7777777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RDBMS</w:t>
            </w:r>
          </w:p>
        </w:tc>
        <w:tc>
          <w:tcPr>
            <w:tcW w:w="6094" w:type="dxa"/>
          </w:tcPr>
          <w:p w14:paraId="2D1787F0" w14:textId="5C4B0987" w:rsidR="00232AE9" w:rsidRPr="0002528A" w:rsidRDefault="00232AE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Oracle, My-SQL</w:t>
            </w:r>
          </w:p>
        </w:tc>
      </w:tr>
      <w:tr w:rsidR="00232AE9" w:rsidRPr="0002528A" w14:paraId="01BABB2B" w14:textId="77777777" w:rsidTr="00367B9B">
        <w:trPr>
          <w:trHeight w:val="243"/>
        </w:trPr>
        <w:tc>
          <w:tcPr>
            <w:tcW w:w="2897" w:type="dxa"/>
          </w:tcPr>
          <w:p w14:paraId="3A97A2D8" w14:textId="7777777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Web Technologies</w:t>
            </w:r>
          </w:p>
        </w:tc>
        <w:tc>
          <w:tcPr>
            <w:tcW w:w="6094" w:type="dxa"/>
          </w:tcPr>
          <w:p w14:paraId="664F0D36" w14:textId="6CC4E84B" w:rsidR="00232AE9" w:rsidRPr="0002528A" w:rsidRDefault="00232AE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Servlet, JSP, HTML, JavaScript, C</w:t>
            </w:r>
            <w:r w:rsidR="000926C9" w:rsidRPr="0002528A">
              <w:rPr>
                <w:rFonts w:ascii="Cambria" w:hAnsi="Cambria" w:cstheme="minorHAnsi"/>
                <w:sz w:val="22"/>
                <w:szCs w:val="22"/>
              </w:rPr>
              <w:t>SS, Spring MVC,</w:t>
            </w:r>
            <w:r w:rsidR="00AA77FF" w:rsidRPr="0002528A">
              <w:rPr>
                <w:rFonts w:ascii="Cambria" w:hAnsi="Cambria" w:cstheme="minorHAnsi"/>
                <w:sz w:val="22"/>
                <w:szCs w:val="22"/>
              </w:rPr>
              <w:t xml:space="preserve"> web services</w:t>
            </w:r>
          </w:p>
        </w:tc>
      </w:tr>
      <w:tr w:rsidR="00232AE9" w:rsidRPr="0002528A" w14:paraId="0DE6EC2F" w14:textId="77777777" w:rsidTr="00367B9B">
        <w:trPr>
          <w:trHeight w:val="254"/>
        </w:trPr>
        <w:tc>
          <w:tcPr>
            <w:tcW w:w="2897" w:type="dxa"/>
          </w:tcPr>
          <w:p w14:paraId="73AB1F55" w14:textId="7777777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Web Services</w:t>
            </w:r>
          </w:p>
        </w:tc>
        <w:tc>
          <w:tcPr>
            <w:tcW w:w="6094" w:type="dxa"/>
          </w:tcPr>
          <w:p w14:paraId="06DE015C" w14:textId="58561A9C" w:rsidR="00232AE9" w:rsidRPr="0002528A" w:rsidRDefault="00232AE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JAX-RS</w:t>
            </w:r>
          </w:p>
        </w:tc>
      </w:tr>
      <w:tr w:rsidR="00232AE9" w:rsidRPr="0002528A" w14:paraId="7B399EA4" w14:textId="77777777" w:rsidTr="00367B9B">
        <w:trPr>
          <w:trHeight w:val="243"/>
        </w:trPr>
        <w:tc>
          <w:tcPr>
            <w:tcW w:w="2897" w:type="dxa"/>
          </w:tcPr>
          <w:p w14:paraId="6EFF7EAB" w14:textId="7777777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Servers</w:t>
            </w:r>
          </w:p>
        </w:tc>
        <w:tc>
          <w:tcPr>
            <w:tcW w:w="6094" w:type="dxa"/>
          </w:tcPr>
          <w:p w14:paraId="5AAB5DC8" w14:textId="4AEBC219" w:rsidR="00232AE9" w:rsidRPr="0002528A" w:rsidRDefault="00232AE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Tomcat</w:t>
            </w:r>
            <w:r w:rsidR="00AA77FF" w:rsidRPr="0002528A">
              <w:rPr>
                <w:rFonts w:ascii="Cambria" w:hAnsi="Cambria" w:cstheme="minorHAnsi"/>
                <w:sz w:val="22"/>
                <w:szCs w:val="22"/>
              </w:rPr>
              <w:t xml:space="preserve">, </w:t>
            </w:r>
            <w:r w:rsidR="00872DA3" w:rsidRPr="0002528A">
              <w:rPr>
                <w:rFonts w:ascii="Cambria" w:hAnsi="Cambria" w:cstheme="minorHAnsi"/>
                <w:sz w:val="22"/>
                <w:szCs w:val="22"/>
              </w:rPr>
              <w:t>WebLogic</w:t>
            </w:r>
            <w:r w:rsidR="00AA77FF" w:rsidRPr="0002528A">
              <w:rPr>
                <w:rFonts w:ascii="Cambria" w:hAnsi="Cambria" w:cstheme="minorHAnsi"/>
                <w:sz w:val="22"/>
                <w:szCs w:val="22"/>
              </w:rPr>
              <w:t xml:space="preserve"> Oracle server, </w:t>
            </w:r>
            <w:r w:rsidR="00191329" w:rsidRPr="0002528A">
              <w:rPr>
                <w:rFonts w:ascii="Cambria" w:hAnsi="Cambria" w:cstheme="minorHAnsi"/>
                <w:sz w:val="22"/>
                <w:szCs w:val="22"/>
              </w:rPr>
              <w:t>WebSphere</w:t>
            </w:r>
          </w:p>
        </w:tc>
      </w:tr>
      <w:tr w:rsidR="00232AE9" w:rsidRPr="0002528A" w14:paraId="67FAA5AB" w14:textId="77777777" w:rsidTr="00367B9B">
        <w:trPr>
          <w:trHeight w:val="243"/>
        </w:trPr>
        <w:tc>
          <w:tcPr>
            <w:tcW w:w="2897" w:type="dxa"/>
          </w:tcPr>
          <w:p w14:paraId="6C87E360" w14:textId="0E3E24CF"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Tools</w:t>
            </w:r>
          </w:p>
        </w:tc>
        <w:tc>
          <w:tcPr>
            <w:tcW w:w="6094" w:type="dxa"/>
          </w:tcPr>
          <w:p w14:paraId="342AC5FF" w14:textId="6C78395D" w:rsidR="00232AE9" w:rsidRPr="0002528A" w:rsidRDefault="00232AE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Jira</w:t>
            </w:r>
          </w:p>
        </w:tc>
      </w:tr>
      <w:tr w:rsidR="00232AE9" w:rsidRPr="0002528A" w14:paraId="34793E57" w14:textId="77777777" w:rsidTr="00367B9B">
        <w:trPr>
          <w:trHeight w:val="488"/>
        </w:trPr>
        <w:tc>
          <w:tcPr>
            <w:tcW w:w="2897" w:type="dxa"/>
          </w:tcPr>
          <w:p w14:paraId="15B28FC1" w14:textId="7777777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Frameworks &amp; Architecture</w:t>
            </w:r>
          </w:p>
        </w:tc>
        <w:tc>
          <w:tcPr>
            <w:tcW w:w="6094" w:type="dxa"/>
          </w:tcPr>
          <w:p w14:paraId="7E419189" w14:textId="197D7A60" w:rsidR="00232AE9" w:rsidRPr="0002528A" w:rsidRDefault="00FB55EE"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 xml:space="preserve">Struts, </w:t>
            </w:r>
            <w:r w:rsidR="00232AE9" w:rsidRPr="0002528A">
              <w:rPr>
                <w:rFonts w:ascii="Cambria" w:hAnsi="Cambria" w:cstheme="minorHAnsi"/>
                <w:sz w:val="22"/>
                <w:szCs w:val="22"/>
              </w:rPr>
              <w:t xml:space="preserve">Spring </w:t>
            </w:r>
            <w:r w:rsidR="00C50057" w:rsidRPr="0002528A">
              <w:rPr>
                <w:rFonts w:ascii="Cambria" w:hAnsi="Cambria" w:cstheme="minorHAnsi"/>
                <w:sz w:val="22"/>
                <w:szCs w:val="22"/>
              </w:rPr>
              <w:t>4</w:t>
            </w:r>
            <w:r w:rsidR="00232AE9" w:rsidRPr="0002528A">
              <w:rPr>
                <w:rFonts w:ascii="Cambria" w:hAnsi="Cambria" w:cstheme="minorHAnsi"/>
                <w:sz w:val="22"/>
                <w:szCs w:val="22"/>
              </w:rPr>
              <w:t xml:space="preserve">, Spring Boot, Angular </w:t>
            </w:r>
            <w:r w:rsidR="00C50057" w:rsidRPr="0002528A">
              <w:rPr>
                <w:rFonts w:ascii="Cambria" w:hAnsi="Cambria" w:cstheme="minorHAnsi"/>
                <w:sz w:val="22"/>
                <w:szCs w:val="22"/>
              </w:rPr>
              <w:t>7</w:t>
            </w:r>
          </w:p>
        </w:tc>
      </w:tr>
      <w:tr w:rsidR="00232AE9" w:rsidRPr="0002528A" w14:paraId="513257F1" w14:textId="77777777" w:rsidTr="00367B9B">
        <w:trPr>
          <w:trHeight w:val="243"/>
        </w:trPr>
        <w:tc>
          <w:tcPr>
            <w:tcW w:w="2897" w:type="dxa"/>
          </w:tcPr>
          <w:p w14:paraId="6BC1E61B" w14:textId="7777777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IDEs</w:t>
            </w:r>
          </w:p>
        </w:tc>
        <w:tc>
          <w:tcPr>
            <w:tcW w:w="6094" w:type="dxa"/>
          </w:tcPr>
          <w:p w14:paraId="08A586D5" w14:textId="5DD917F0" w:rsidR="00232AE9" w:rsidRPr="0002528A" w:rsidRDefault="00CB1E4B"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Eclipse</w:t>
            </w:r>
            <w:r w:rsidR="00100DDB" w:rsidRPr="0002528A">
              <w:rPr>
                <w:rFonts w:ascii="Cambria" w:hAnsi="Cambria" w:cstheme="minorHAnsi"/>
                <w:sz w:val="22"/>
                <w:szCs w:val="22"/>
              </w:rPr>
              <w:t xml:space="preserve">, </w:t>
            </w:r>
            <w:r w:rsidR="00932EA0" w:rsidRPr="0002528A">
              <w:rPr>
                <w:rFonts w:ascii="Cambria" w:hAnsi="Cambria" w:cstheme="minorHAnsi"/>
                <w:sz w:val="22"/>
                <w:szCs w:val="22"/>
              </w:rPr>
              <w:t>IntelliJ IDEA</w:t>
            </w:r>
          </w:p>
        </w:tc>
      </w:tr>
      <w:tr w:rsidR="00232AE9" w:rsidRPr="0002528A" w14:paraId="3CD331E3" w14:textId="77777777" w:rsidTr="00367B9B">
        <w:trPr>
          <w:trHeight w:val="243"/>
        </w:trPr>
        <w:tc>
          <w:tcPr>
            <w:tcW w:w="2897" w:type="dxa"/>
          </w:tcPr>
          <w:p w14:paraId="1364AC18" w14:textId="7777777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Build Tools</w:t>
            </w:r>
          </w:p>
        </w:tc>
        <w:tc>
          <w:tcPr>
            <w:tcW w:w="6094" w:type="dxa"/>
          </w:tcPr>
          <w:p w14:paraId="182ACBA5" w14:textId="69B400B5" w:rsidR="00232AE9" w:rsidRPr="0002528A" w:rsidRDefault="00232AE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Maven</w:t>
            </w:r>
          </w:p>
        </w:tc>
      </w:tr>
      <w:tr w:rsidR="00232AE9" w:rsidRPr="0002528A" w14:paraId="11F4907F" w14:textId="77777777" w:rsidTr="00367B9B">
        <w:trPr>
          <w:trHeight w:val="243"/>
        </w:trPr>
        <w:tc>
          <w:tcPr>
            <w:tcW w:w="2897" w:type="dxa"/>
          </w:tcPr>
          <w:p w14:paraId="0D2DAD1B" w14:textId="77777777" w:rsidR="00232AE9" w:rsidRPr="0002528A" w:rsidRDefault="00232AE9" w:rsidP="008C2810">
            <w:pPr>
              <w:tabs>
                <w:tab w:val="left" w:pos="1080"/>
              </w:tabs>
              <w:autoSpaceDE w:val="0"/>
              <w:contextualSpacing/>
              <w:jc w:val="both"/>
              <w:rPr>
                <w:rFonts w:ascii="Cambria" w:hAnsi="Cambria" w:cstheme="minorHAnsi"/>
                <w:b/>
                <w:sz w:val="22"/>
                <w:szCs w:val="22"/>
              </w:rPr>
            </w:pPr>
            <w:r w:rsidRPr="0002528A">
              <w:rPr>
                <w:rFonts w:ascii="Cambria" w:hAnsi="Cambria" w:cstheme="minorHAnsi"/>
                <w:b/>
                <w:sz w:val="22"/>
                <w:szCs w:val="22"/>
              </w:rPr>
              <w:t>Versioning Tools</w:t>
            </w:r>
          </w:p>
        </w:tc>
        <w:tc>
          <w:tcPr>
            <w:tcW w:w="6094" w:type="dxa"/>
          </w:tcPr>
          <w:p w14:paraId="2C569DE8" w14:textId="4D4E8739" w:rsidR="00232AE9" w:rsidRPr="0002528A" w:rsidRDefault="00232AE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Git</w:t>
            </w:r>
          </w:p>
        </w:tc>
      </w:tr>
      <w:tr w:rsidR="004C329E" w:rsidRPr="0002528A" w14:paraId="210B1A0C" w14:textId="77777777" w:rsidTr="00367B9B">
        <w:trPr>
          <w:trHeight w:val="243"/>
        </w:trPr>
        <w:tc>
          <w:tcPr>
            <w:tcW w:w="2897" w:type="dxa"/>
          </w:tcPr>
          <w:p w14:paraId="6E5808FD" w14:textId="7679E081" w:rsidR="004C329E" w:rsidRPr="0002528A" w:rsidRDefault="004C329E" w:rsidP="008C2810">
            <w:pPr>
              <w:tabs>
                <w:tab w:val="left" w:pos="1080"/>
              </w:tabs>
              <w:autoSpaceDE w:val="0"/>
              <w:contextualSpacing/>
              <w:jc w:val="both"/>
              <w:rPr>
                <w:rFonts w:ascii="Cambria" w:hAnsi="Cambria" w:cstheme="minorHAnsi"/>
                <w:b/>
                <w:sz w:val="22"/>
                <w:szCs w:val="22"/>
              </w:rPr>
            </w:pPr>
          </w:p>
        </w:tc>
        <w:tc>
          <w:tcPr>
            <w:tcW w:w="6094" w:type="dxa"/>
          </w:tcPr>
          <w:p w14:paraId="425DBC3C" w14:textId="00B9E459" w:rsidR="004C329E" w:rsidRPr="0002528A" w:rsidRDefault="004C329E" w:rsidP="008C2810">
            <w:pPr>
              <w:tabs>
                <w:tab w:val="left" w:pos="1080"/>
              </w:tabs>
              <w:autoSpaceDE w:val="0"/>
              <w:contextualSpacing/>
              <w:jc w:val="both"/>
              <w:rPr>
                <w:rFonts w:ascii="Cambria" w:hAnsi="Cambria" w:cstheme="minorHAnsi"/>
                <w:sz w:val="22"/>
                <w:szCs w:val="22"/>
              </w:rPr>
            </w:pPr>
          </w:p>
        </w:tc>
      </w:tr>
    </w:tbl>
    <w:p w14:paraId="320F3A4D" w14:textId="3CC4E499" w:rsidR="0054489D" w:rsidRPr="0002528A" w:rsidRDefault="0054489D" w:rsidP="008C2810">
      <w:pPr>
        <w:shd w:val="clear" w:color="auto" w:fill="DAEEF3"/>
        <w:tabs>
          <w:tab w:val="left" w:pos="1080"/>
        </w:tabs>
        <w:autoSpaceDE w:val="0"/>
        <w:contextualSpacing/>
        <w:rPr>
          <w:rFonts w:ascii="Cambria" w:hAnsi="Cambria" w:cstheme="minorHAnsi"/>
          <w:spacing w:val="4"/>
          <w:sz w:val="22"/>
          <w:szCs w:val="22"/>
        </w:rPr>
      </w:pPr>
    </w:p>
    <w:p w14:paraId="568ED5D7" w14:textId="77777777" w:rsidR="00615A06" w:rsidRPr="0002528A" w:rsidRDefault="00615A06" w:rsidP="008C2810">
      <w:pPr>
        <w:tabs>
          <w:tab w:val="left" w:pos="1080"/>
        </w:tabs>
        <w:autoSpaceDE w:val="0"/>
        <w:contextualSpacing/>
        <w:jc w:val="both"/>
        <w:rPr>
          <w:rFonts w:ascii="Cambria" w:hAnsi="Cambria" w:cstheme="minorHAnsi"/>
          <w:b/>
          <w:bCs/>
          <w:spacing w:val="4"/>
          <w:sz w:val="22"/>
          <w:szCs w:val="22"/>
        </w:rPr>
      </w:pPr>
    </w:p>
    <w:p w14:paraId="01F48143" w14:textId="75575CA0" w:rsidR="00604839" w:rsidRPr="0002528A" w:rsidRDefault="001B3D40" w:rsidP="008C2810">
      <w:pPr>
        <w:shd w:val="clear" w:color="auto" w:fill="DAEEF3"/>
        <w:tabs>
          <w:tab w:val="left" w:pos="1080"/>
        </w:tabs>
        <w:autoSpaceDE w:val="0"/>
        <w:contextualSpacing/>
        <w:jc w:val="both"/>
        <w:rPr>
          <w:rFonts w:ascii="Cambria" w:hAnsi="Cambria" w:cstheme="minorHAnsi"/>
          <w:spacing w:val="4"/>
          <w:sz w:val="22"/>
          <w:szCs w:val="22"/>
        </w:rPr>
      </w:pPr>
      <w:r w:rsidRPr="0002528A">
        <w:rPr>
          <w:rFonts w:ascii="Cambria" w:hAnsi="Cambria" w:cstheme="minorHAnsi"/>
          <w:b/>
          <w:color w:val="003399"/>
          <w:sz w:val="22"/>
          <w:szCs w:val="22"/>
        </w:rPr>
        <w:t>Project Details:</w:t>
      </w:r>
    </w:p>
    <w:p w14:paraId="158DF8BF" w14:textId="77777777" w:rsidR="00604839" w:rsidRPr="0002528A" w:rsidRDefault="00604839" w:rsidP="008C2810">
      <w:pPr>
        <w:tabs>
          <w:tab w:val="left" w:pos="1080"/>
        </w:tabs>
        <w:autoSpaceDE w:val="0"/>
        <w:contextualSpacing/>
        <w:jc w:val="both"/>
        <w:rPr>
          <w:rFonts w:ascii="Cambria" w:eastAsia="Calibri" w:hAnsi="Cambria" w:cstheme="minorHAnsi"/>
          <w:b/>
          <w:color w:val="000080"/>
          <w:spacing w:val="4"/>
          <w:sz w:val="22"/>
          <w:szCs w:val="22"/>
          <w:u w:val="single"/>
          <w:shd w:val="clear" w:color="auto" w:fill="E6E6E6"/>
        </w:rPr>
      </w:pPr>
    </w:p>
    <w:p w14:paraId="3DA27AFE" w14:textId="77777777" w:rsidR="0CE02309" w:rsidRDefault="0CE02309" w:rsidP="008C2810">
      <w:pPr>
        <w:tabs>
          <w:tab w:val="left" w:pos="1080"/>
        </w:tabs>
        <w:contextualSpacing/>
        <w:jc w:val="both"/>
        <w:rPr>
          <w:rFonts w:ascii="Cambria" w:hAnsi="Cambria" w:cstheme="minorBidi"/>
          <w:sz w:val="22"/>
          <w:szCs w:val="22"/>
        </w:rPr>
      </w:pPr>
      <w:r w:rsidRPr="4B317ADB">
        <w:rPr>
          <w:rFonts w:ascii="Cambria" w:eastAsia="Calibri" w:hAnsi="Cambria" w:cstheme="minorBidi"/>
          <w:b/>
          <w:bCs/>
          <w:color w:val="000080"/>
          <w:sz w:val="22"/>
          <w:szCs w:val="22"/>
          <w:u w:val="single"/>
        </w:rPr>
        <w:t>PROJECT #1:</w:t>
      </w:r>
      <w:r>
        <w:tab/>
      </w:r>
    </w:p>
    <w:p w14:paraId="127067E0" w14:textId="77777777" w:rsidR="4B317ADB" w:rsidRDefault="4B317ADB" w:rsidP="008C2810">
      <w:pPr>
        <w:tabs>
          <w:tab w:val="left" w:pos="1080"/>
        </w:tabs>
        <w:contextualSpacing/>
        <w:jc w:val="both"/>
        <w:rPr>
          <w:rFonts w:ascii="Cambria" w:hAnsi="Cambria" w:cstheme="minorBidi"/>
          <w:sz w:val="22"/>
          <w:szCs w:val="22"/>
        </w:rPr>
      </w:pPr>
    </w:p>
    <w:p w14:paraId="2729FE83" w14:textId="77777777" w:rsidR="00CC099A" w:rsidRDefault="00CC099A" w:rsidP="008C2810">
      <w:pPr>
        <w:tabs>
          <w:tab w:val="left" w:pos="2002"/>
        </w:tabs>
        <w:contextualSpacing/>
        <w:jc w:val="both"/>
        <w:rPr>
          <w:rFonts w:ascii="Cambria" w:hAnsi="Cambria" w:cstheme="minorBidi"/>
          <w:b/>
          <w:bCs/>
          <w:sz w:val="22"/>
          <w:szCs w:val="22"/>
        </w:rPr>
      </w:pPr>
      <w:r w:rsidRPr="4B317ADB">
        <w:rPr>
          <w:rFonts w:ascii="Cambria" w:hAnsi="Cambria" w:cstheme="minorBidi"/>
          <w:b/>
          <w:bCs/>
          <w:sz w:val="22"/>
          <w:szCs w:val="22"/>
        </w:rPr>
        <w:t>Client: Walmart</w:t>
      </w:r>
    </w:p>
    <w:p w14:paraId="0B3CE4E1" w14:textId="53A253D2" w:rsidR="0CE02309" w:rsidRDefault="0CE02309" w:rsidP="008C2810">
      <w:pPr>
        <w:contextualSpacing/>
        <w:jc w:val="both"/>
        <w:rPr>
          <w:rFonts w:ascii="Cambria" w:hAnsi="Cambria" w:cstheme="minorBidi"/>
          <w:sz w:val="22"/>
          <w:szCs w:val="22"/>
        </w:rPr>
      </w:pPr>
      <w:r w:rsidRPr="4B317ADB">
        <w:rPr>
          <w:rFonts w:ascii="Cambria" w:hAnsi="Cambria" w:cstheme="minorBidi"/>
          <w:b/>
          <w:bCs/>
          <w:sz w:val="22"/>
          <w:szCs w:val="22"/>
        </w:rPr>
        <w:t xml:space="preserve">Project: </w:t>
      </w:r>
      <w:r w:rsidR="780689A3" w:rsidRPr="4B317ADB">
        <w:rPr>
          <w:rFonts w:ascii="Cambria" w:hAnsi="Cambria" w:cstheme="minorBidi"/>
          <w:sz w:val="22"/>
          <w:szCs w:val="22"/>
        </w:rPr>
        <w:t xml:space="preserve">Prescriber </w:t>
      </w:r>
      <w:r w:rsidR="1C3C2028" w:rsidRPr="4B317ADB">
        <w:rPr>
          <w:rFonts w:ascii="Cambria" w:hAnsi="Cambria" w:cstheme="minorBidi"/>
          <w:sz w:val="22"/>
          <w:szCs w:val="22"/>
        </w:rPr>
        <w:t>Applications</w:t>
      </w:r>
      <w:r w:rsidRPr="4B317ADB">
        <w:rPr>
          <w:rFonts w:ascii="Cambria" w:hAnsi="Cambria" w:cstheme="minorBidi"/>
          <w:sz w:val="22"/>
          <w:szCs w:val="22"/>
        </w:rPr>
        <w:t xml:space="preserve">                              </w:t>
      </w:r>
      <w:r>
        <w:tab/>
      </w:r>
      <w:r w:rsidR="1628297D" w:rsidRPr="4B317ADB">
        <w:rPr>
          <w:rFonts w:ascii="Cambria" w:hAnsi="Cambria" w:cstheme="minorBidi"/>
          <w:b/>
          <w:bCs/>
          <w:sz w:val="22"/>
          <w:szCs w:val="22"/>
        </w:rPr>
        <w:t xml:space="preserve">September </w:t>
      </w:r>
      <w:r w:rsidRPr="4B317ADB">
        <w:rPr>
          <w:rFonts w:ascii="Cambria" w:hAnsi="Cambria" w:cstheme="minorBidi"/>
          <w:b/>
          <w:bCs/>
          <w:sz w:val="22"/>
          <w:szCs w:val="22"/>
        </w:rPr>
        <w:t xml:space="preserve">2023 to </w:t>
      </w:r>
      <w:r w:rsidR="001079AB" w:rsidRPr="4B317ADB">
        <w:rPr>
          <w:rFonts w:ascii="Cambria" w:hAnsi="Cambria" w:cstheme="minorBidi"/>
          <w:b/>
          <w:bCs/>
          <w:sz w:val="22"/>
          <w:szCs w:val="22"/>
        </w:rPr>
        <w:t>till</w:t>
      </w:r>
      <w:r w:rsidR="6DB4C598" w:rsidRPr="4B317ADB">
        <w:rPr>
          <w:rFonts w:ascii="Cambria" w:hAnsi="Cambria" w:cstheme="minorBidi"/>
          <w:b/>
          <w:bCs/>
          <w:sz w:val="22"/>
          <w:szCs w:val="22"/>
        </w:rPr>
        <w:t xml:space="preserve"> date</w:t>
      </w:r>
    </w:p>
    <w:p w14:paraId="6DCCCF70" w14:textId="4558983C" w:rsidR="0CE02309" w:rsidRDefault="0CE02309" w:rsidP="008C2810">
      <w:pPr>
        <w:tabs>
          <w:tab w:val="left" w:pos="2002"/>
        </w:tabs>
        <w:contextualSpacing/>
        <w:jc w:val="both"/>
        <w:rPr>
          <w:rFonts w:ascii="Cambria" w:hAnsi="Cambria" w:cstheme="minorBidi"/>
          <w:b/>
          <w:bCs/>
          <w:sz w:val="22"/>
          <w:szCs w:val="22"/>
        </w:rPr>
      </w:pPr>
      <w:r w:rsidRPr="4B317ADB">
        <w:rPr>
          <w:rFonts w:ascii="Cambria" w:hAnsi="Cambria" w:cstheme="minorBidi"/>
          <w:b/>
          <w:bCs/>
          <w:sz w:val="22"/>
          <w:szCs w:val="22"/>
        </w:rPr>
        <w:t>Sr Java/ Full stack Developer</w:t>
      </w:r>
    </w:p>
    <w:p w14:paraId="558752E3" w14:textId="77777777" w:rsidR="4B317ADB" w:rsidRDefault="4B317ADB" w:rsidP="008C2810">
      <w:pPr>
        <w:pBdr>
          <w:top w:val="single" w:sz="4" w:space="1" w:color="auto"/>
        </w:pBdr>
        <w:tabs>
          <w:tab w:val="left" w:pos="2002"/>
        </w:tabs>
        <w:contextualSpacing/>
        <w:jc w:val="both"/>
        <w:rPr>
          <w:rFonts w:ascii="Cambria" w:hAnsi="Cambria" w:cstheme="minorBidi"/>
          <w:b/>
          <w:bCs/>
          <w:sz w:val="22"/>
          <w:szCs w:val="22"/>
        </w:rPr>
      </w:pPr>
    </w:p>
    <w:p w14:paraId="22133001" w14:textId="77777777" w:rsidR="0CE02309" w:rsidRDefault="0CE02309" w:rsidP="008C2810">
      <w:pPr>
        <w:tabs>
          <w:tab w:val="left" w:pos="1080"/>
        </w:tabs>
        <w:contextualSpacing/>
        <w:jc w:val="both"/>
        <w:rPr>
          <w:rFonts w:ascii="Cambria" w:hAnsi="Cambria" w:cstheme="minorBidi"/>
          <w:sz w:val="22"/>
          <w:szCs w:val="22"/>
        </w:rPr>
      </w:pPr>
      <w:r w:rsidRPr="4B317ADB">
        <w:rPr>
          <w:rFonts w:ascii="Cambria" w:hAnsi="Cambria" w:cstheme="minorBidi"/>
          <w:b/>
          <w:bCs/>
          <w:sz w:val="22"/>
          <w:szCs w:val="22"/>
        </w:rPr>
        <w:t>Description:</w:t>
      </w:r>
    </w:p>
    <w:p w14:paraId="4712DDB3" w14:textId="39EF2E7C" w:rsidR="4B317ADB" w:rsidRDefault="4B317ADB" w:rsidP="008C2810">
      <w:pPr>
        <w:tabs>
          <w:tab w:val="left" w:pos="1080"/>
        </w:tabs>
        <w:contextualSpacing/>
        <w:jc w:val="both"/>
        <w:rPr>
          <w:rFonts w:ascii="Cambria" w:eastAsia="Arial" w:hAnsi="Cambria" w:cstheme="minorBidi"/>
          <w:color w:val="000000" w:themeColor="text1"/>
          <w:sz w:val="22"/>
          <w:szCs w:val="22"/>
        </w:rPr>
      </w:pPr>
    </w:p>
    <w:p w14:paraId="33E977C1" w14:textId="4E483B17" w:rsidR="3A4C30FE" w:rsidRDefault="3A4C30FE" w:rsidP="008C2810">
      <w:pPr>
        <w:tabs>
          <w:tab w:val="left" w:pos="1080"/>
        </w:tabs>
        <w:contextualSpacing/>
        <w:jc w:val="both"/>
        <w:rPr>
          <w:rFonts w:ascii="Cambria" w:eastAsia="Arial" w:hAnsi="Cambria" w:cstheme="minorBidi"/>
          <w:color w:val="000000" w:themeColor="text1"/>
          <w:sz w:val="22"/>
          <w:szCs w:val="22"/>
        </w:rPr>
      </w:pPr>
      <w:r w:rsidRPr="4B317ADB">
        <w:rPr>
          <w:rFonts w:ascii="Cambria" w:eastAsia="Arial" w:hAnsi="Cambria" w:cstheme="minorBidi"/>
          <w:color w:val="000000" w:themeColor="text1"/>
          <w:sz w:val="22"/>
          <w:szCs w:val="22"/>
        </w:rPr>
        <w:t>There is a huge set of Master data for Prescribers</w:t>
      </w:r>
      <w:r w:rsidR="0D35BF87" w:rsidRPr="4B317ADB">
        <w:rPr>
          <w:rFonts w:ascii="Cambria" w:eastAsia="Arial" w:hAnsi="Cambria" w:cstheme="minorBidi"/>
          <w:color w:val="000000" w:themeColor="text1"/>
          <w:sz w:val="22"/>
          <w:szCs w:val="22"/>
        </w:rPr>
        <w:t xml:space="preserve">, Clinics and Licenses </w:t>
      </w:r>
      <w:r w:rsidR="178BEB23" w:rsidRPr="4B317ADB">
        <w:rPr>
          <w:rFonts w:ascii="Cambria" w:eastAsia="Arial" w:hAnsi="Cambria" w:cstheme="minorBidi"/>
          <w:color w:val="000000" w:themeColor="text1"/>
          <w:sz w:val="22"/>
          <w:szCs w:val="22"/>
        </w:rPr>
        <w:t>within</w:t>
      </w:r>
      <w:r w:rsidRPr="4B317ADB">
        <w:rPr>
          <w:rFonts w:ascii="Cambria" w:eastAsia="Arial" w:hAnsi="Cambria" w:cstheme="minorBidi"/>
          <w:color w:val="000000" w:themeColor="text1"/>
          <w:sz w:val="22"/>
          <w:szCs w:val="22"/>
        </w:rPr>
        <w:t xml:space="preserve"> </w:t>
      </w:r>
      <w:r w:rsidR="4F2DC7DD" w:rsidRPr="4B317ADB">
        <w:rPr>
          <w:rFonts w:ascii="Cambria" w:eastAsia="Arial" w:hAnsi="Cambria" w:cstheme="minorBidi"/>
          <w:color w:val="000000" w:themeColor="text1"/>
          <w:sz w:val="22"/>
          <w:szCs w:val="22"/>
        </w:rPr>
        <w:t>the client</w:t>
      </w:r>
      <w:r w:rsidRPr="4B317ADB">
        <w:rPr>
          <w:rFonts w:ascii="Cambria" w:eastAsia="Arial" w:hAnsi="Cambria" w:cstheme="minorBidi"/>
          <w:color w:val="000000" w:themeColor="text1"/>
          <w:sz w:val="22"/>
          <w:szCs w:val="22"/>
        </w:rPr>
        <w:t xml:space="preserve"> </w:t>
      </w:r>
      <w:r w:rsidR="10691E8A" w:rsidRPr="4B317ADB">
        <w:rPr>
          <w:rFonts w:ascii="Cambria" w:eastAsia="Arial" w:hAnsi="Cambria" w:cstheme="minorBidi"/>
          <w:color w:val="000000" w:themeColor="text1"/>
          <w:sz w:val="22"/>
          <w:szCs w:val="22"/>
        </w:rPr>
        <w:t>system</w:t>
      </w:r>
      <w:r w:rsidR="553BD9FC" w:rsidRPr="4B317ADB">
        <w:rPr>
          <w:rFonts w:ascii="Cambria" w:eastAsia="Arial" w:hAnsi="Cambria" w:cstheme="minorBidi"/>
          <w:color w:val="000000" w:themeColor="text1"/>
          <w:sz w:val="22"/>
          <w:szCs w:val="22"/>
        </w:rPr>
        <w:t xml:space="preserve">. As </w:t>
      </w:r>
      <w:r w:rsidR="3E5704BC" w:rsidRPr="4B317ADB">
        <w:rPr>
          <w:rFonts w:ascii="Cambria" w:eastAsia="Arial" w:hAnsi="Cambria" w:cstheme="minorBidi"/>
          <w:color w:val="000000" w:themeColor="text1"/>
          <w:sz w:val="22"/>
          <w:szCs w:val="22"/>
        </w:rPr>
        <w:t xml:space="preserve">part </w:t>
      </w:r>
      <w:r w:rsidR="553BD9FC" w:rsidRPr="4B317ADB">
        <w:rPr>
          <w:rFonts w:ascii="Cambria" w:eastAsia="Arial" w:hAnsi="Cambria" w:cstheme="minorBidi"/>
          <w:color w:val="000000" w:themeColor="text1"/>
          <w:sz w:val="22"/>
          <w:szCs w:val="22"/>
        </w:rPr>
        <w:t xml:space="preserve">of this project developed Prescriber APIs </w:t>
      </w:r>
      <w:r w:rsidRPr="4B317ADB">
        <w:rPr>
          <w:rFonts w:ascii="Cambria" w:eastAsia="Arial" w:hAnsi="Cambria" w:cstheme="minorBidi"/>
          <w:color w:val="000000" w:themeColor="text1"/>
          <w:sz w:val="22"/>
          <w:szCs w:val="22"/>
        </w:rPr>
        <w:t xml:space="preserve">and </w:t>
      </w:r>
      <w:r w:rsidR="547A6EF5" w:rsidRPr="4B317ADB">
        <w:rPr>
          <w:rFonts w:ascii="Cambria" w:eastAsia="Arial" w:hAnsi="Cambria" w:cstheme="minorBidi"/>
          <w:color w:val="000000" w:themeColor="text1"/>
          <w:sz w:val="22"/>
          <w:szCs w:val="22"/>
        </w:rPr>
        <w:t xml:space="preserve">daily </w:t>
      </w:r>
      <w:r w:rsidRPr="4B317ADB">
        <w:rPr>
          <w:rFonts w:ascii="Cambria" w:eastAsia="Arial" w:hAnsi="Cambria" w:cstheme="minorBidi"/>
          <w:color w:val="000000" w:themeColor="text1"/>
          <w:sz w:val="22"/>
          <w:szCs w:val="22"/>
        </w:rPr>
        <w:t>job</w:t>
      </w:r>
      <w:r w:rsidR="2F45BEEF" w:rsidRPr="4B317ADB">
        <w:rPr>
          <w:rFonts w:ascii="Cambria" w:eastAsia="Arial" w:hAnsi="Cambria" w:cstheme="minorBidi"/>
          <w:color w:val="000000" w:themeColor="text1"/>
          <w:sz w:val="22"/>
          <w:szCs w:val="22"/>
        </w:rPr>
        <w:t xml:space="preserve">s to </w:t>
      </w:r>
      <w:r w:rsidR="005A5DF4" w:rsidRPr="4B317ADB">
        <w:rPr>
          <w:rFonts w:ascii="Cambria" w:eastAsia="Arial" w:hAnsi="Cambria" w:cstheme="minorBidi"/>
          <w:color w:val="000000" w:themeColor="text1"/>
          <w:sz w:val="22"/>
          <w:szCs w:val="22"/>
        </w:rPr>
        <w:t>manage</w:t>
      </w:r>
      <w:r w:rsidR="2F45BEEF" w:rsidRPr="4B317ADB">
        <w:rPr>
          <w:rFonts w:ascii="Cambria" w:eastAsia="Arial" w:hAnsi="Cambria" w:cstheme="minorBidi"/>
          <w:color w:val="000000" w:themeColor="text1"/>
          <w:sz w:val="22"/>
          <w:szCs w:val="22"/>
        </w:rPr>
        <w:t xml:space="preserve"> the data. API is for getting the required </w:t>
      </w:r>
      <w:r w:rsidR="164B82CC" w:rsidRPr="4B317ADB">
        <w:rPr>
          <w:rFonts w:ascii="Cambria" w:eastAsia="Arial" w:hAnsi="Cambria" w:cstheme="minorBidi"/>
          <w:color w:val="000000" w:themeColor="text1"/>
          <w:sz w:val="22"/>
          <w:szCs w:val="22"/>
        </w:rPr>
        <w:t>data and</w:t>
      </w:r>
      <w:r w:rsidR="2F45BEEF" w:rsidRPr="4B317ADB">
        <w:rPr>
          <w:rFonts w:ascii="Cambria" w:eastAsia="Arial" w:hAnsi="Cambria" w:cstheme="minorBidi"/>
          <w:color w:val="000000" w:themeColor="text1"/>
          <w:sz w:val="22"/>
          <w:szCs w:val="22"/>
        </w:rPr>
        <w:t xml:space="preserve"> </w:t>
      </w:r>
      <w:r w:rsidR="32555463" w:rsidRPr="4B317ADB">
        <w:rPr>
          <w:rFonts w:ascii="Cambria" w:eastAsia="Arial" w:hAnsi="Cambria" w:cstheme="minorBidi"/>
          <w:color w:val="000000" w:themeColor="text1"/>
          <w:sz w:val="22"/>
          <w:szCs w:val="22"/>
        </w:rPr>
        <w:t>modifying</w:t>
      </w:r>
      <w:r w:rsidR="2F45BEEF" w:rsidRPr="4B317ADB">
        <w:rPr>
          <w:rFonts w:ascii="Cambria" w:eastAsia="Arial" w:hAnsi="Cambria" w:cstheme="minorBidi"/>
          <w:color w:val="000000" w:themeColor="text1"/>
          <w:sz w:val="22"/>
          <w:szCs w:val="22"/>
        </w:rPr>
        <w:t xml:space="preserve"> the prescriber data. </w:t>
      </w:r>
      <w:r w:rsidR="68F0BF76" w:rsidRPr="4B317ADB">
        <w:rPr>
          <w:rFonts w:ascii="Cambria" w:eastAsia="Arial" w:hAnsi="Cambria" w:cstheme="minorBidi"/>
          <w:color w:val="000000" w:themeColor="text1"/>
          <w:sz w:val="22"/>
          <w:szCs w:val="22"/>
        </w:rPr>
        <w:t>Whereas</w:t>
      </w:r>
      <w:r w:rsidR="2F45BEEF" w:rsidRPr="4B317ADB">
        <w:rPr>
          <w:rFonts w:ascii="Cambria" w:eastAsia="Arial" w:hAnsi="Cambria" w:cstheme="minorBidi"/>
          <w:color w:val="000000" w:themeColor="text1"/>
          <w:sz w:val="22"/>
          <w:szCs w:val="22"/>
        </w:rPr>
        <w:t xml:space="preserve"> Prescriber daily/scheduled jobs </w:t>
      </w:r>
      <w:r w:rsidRPr="4B317ADB">
        <w:rPr>
          <w:rFonts w:ascii="Cambria" w:eastAsia="Arial" w:hAnsi="Cambria" w:cstheme="minorBidi"/>
          <w:color w:val="000000" w:themeColor="text1"/>
          <w:sz w:val="22"/>
          <w:szCs w:val="22"/>
        </w:rPr>
        <w:t xml:space="preserve">will publish all the </w:t>
      </w:r>
      <w:r w:rsidR="547800D7" w:rsidRPr="4B317ADB">
        <w:rPr>
          <w:rFonts w:ascii="Cambria" w:eastAsia="Arial" w:hAnsi="Cambria" w:cstheme="minorBidi"/>
          <w:color w:val="000000" w:themeColor="text1"/>
          <w:sz w:val="22"/>
          <w:szCs w:val="22"/>
        </w:rPr>
        <w:t xml:space="preserve">modified </w:t>
      </w:r>
      <w:r w:rsidRPr="4B317ADB">
        <w:rPr>
          <w:rFonts w:ascii="Cambria" w:eastAsia="Arial" w:hAnsi="Cambria" w:cstheme="minorBidi"/>
          <w:color w:val="000000" w:themeColor="text1"/>
          <w:sz w:val="22"/>
          <w:szCs w:val="22"/>
        </w:rPr>
        <w:t xml:space="preserve">central prescriber, </w:t>
      </w:r>
      <w:r w:rsidR="00184790" w:rsidRPr="4B317ADB">
        <w:rPr>
          <w:rFonts w:ascii="Cambria" w:eastAsia="Arial" w:hAnsi="Cambria" w:cstheme="minorBidi"/>
          <w:color w:val="000000" w:themeColor="text1"/>
          <w:sz w:val="22"/>
          <w:szCs w:val="22"/>
        </w:rPr>
        <w:t>clinic,</w:t>
      </w:r>
      <w:r w:rsidR="1B7072F0" w:rsidRPr="4B317ADB">
        <w:rPr>
          <w:rFonts w:ascii="Cambria" w:eastAsia="Arial" w:hAnsi="Cambria" w:cstheme="minorBidi"/>
          <w:color w:val="000000" w:themeColor="text1"/>
          <w:sz w:val="22"/>
          <w:szCs w:val="22"/>
        </w:rPr>
        <w:t xml:space="preserve"> and license data to</w:t>
      </w:r>
      <w:r w:rsidR="4DEA67B5" w:rsidRPr="4B317ADB">
        <w:rPr>
          <w:rFonts w:ascii="Cambria" w:eastAsia="Arial" w:hAnsi="Cambria" w:cstheme="minorBidi"/>
          <w:color w:val="000000" w:themeColor="text1"/>
          <w:sz w:val="22"/>
          <w:szCs w:val="22"/>
        </w:rPr>
        <w:t xml:space="preserve"> </w:t>
      </w:r>
      <w:r w:rsidR="1BAD9C89" w:rsidRPr="4B317ADB">
        <w:rPr>
          <w:rFonts w:ascii="Cambria" w:eastAsia="Arial" w:hAnsi="Cambria" w:cstheme="minorBidi"/>
          <w:color w:val="000000" w:themeColor="text1"/>
          <w:sz w:val="22"/>
          <w:szCs w:val="22"/>
        </w:rPr>
        <w:t>Kafka</w:t>
      </w:r>
      <w:r w:rsidR="4DEA67B5" w:rsidRPr="4B317ADB">
        <w:rPr>
          <w:rFonts w:ascii="Cambria" w:eastAsia="Arial" w:hAnsi="Cambria" w:cstheme="minorBidi"/>
          <w:color w:val="000000" w:themeColor="text1"/>
          <w:sz w:val="22"/>
          <w:szCs w:val="22"/>
        </w:rPr>
        <w:t xml:space="preserve"> topics on</w:t>
      </w:r>
      <w:r w:rsidR="3A3377F2" w:rsidRPr="4B317ADB">
        <w:rPr>
          <w:rFonts w:ascii="Cambria" w:eastAsia="Arial" w:hAnsi="Cambria" w:cstheme="minorBidi"/>
          <w:color w:val="000000" w:themeColor="text1"/>
          <w:sz w:val="22"/>
          <w:szCs w:val="22"/>
        </w:rPr>
        <w:t xml:space="preserve"> regular</w:t>
      </w:r>
      <w:r w:rsidR="4DEA67B5" w:rsidRPr="4B317ADB">
        <w:rPr>
          <w:rFonts w:ascii="Cambria" w:eastAsia="Arial" w:hAnsi="Cambria" w:cstheme="minorBidi"/>
          <w:color w:val="000000" w:themeColor="text1"/>
          <w:sz w:val="22"/>
          <w:szCs w:val="22"/>
        </w:rPr>
        <w:t xml:space="preserve"> basis.</w:t>
      </w:r>
    </w:p>
    <w:p w14:paraId="41056694" w14:textId="77777777" w:rsidR="4B317ADB" w:rsidRDefault="4B317ADB" w:rsidP="008C2810">
      <w:pPr>
        <w:tabs>
          <w:tab w:val="left" w:pos="1080"/>
        </w:tabs>
        <w:contextualSpacing/>
        <w:jc w:val="both"/>
        <w:rPr>
          <w:rFonts w:ascii="Cambria" w:eastAsia="Arial" w:hAnsi="Cambria" w:cstheme="minorBidi"/>
          <w:color w:val="000000" w:themeColor="text1"/>
          <w:sz w:val="22"/>
          <w:szCs w:val="22"/>
        </w:rPr>
      </w:pPr>
    </w:p>
    <w:p w14:paraId="0E2E71F9" w14:textId="770EA454" w:rsidR="1CC47CE3" w:rsidRDefault="1CC47CE3" w:rsidP="008C2810">
      <w:pPr>
        <w:tabs>
          <w:tab w:val="left" w:pos="1080"/>
        </w:tabs>
        <w:contextualSpacing/>
        <w:jc w:val="both"/>
        <w:rPr>
          <w:rFonts w:ascii="Cambria" w:eastAsia="Arial" w:hAnsi="Cambria" w:cstheme="minorBidi"/>
          <w:color w:val="000000" w:themeColor="text1"/>
          <w:sz w:val="22"/>
          <w:szCs w:val="22"/>
        </w:rPr>
      </w:pPr>
      <w:r w:rsidRPr="4B317ADB">
        <w:rPr>
          <w:rFonts w:ascii="Cambria" w:eastAsia="Arial" w:hAnsi="Cambria" w:cstheme="minorBidi"/>
          <w:color w:val="000000" w:themeColor="text1"/>
          <w:sz w:val="22"/>
          <w:szCs w:val="22"/>
        </w:rPr>
        <w:t xml:space="preserve">Scheduled jobs will execute daily/weekly/monthly based on the given schedule. These jobs will transform the data to AVRO format and publish to the different </w:t>
      </w:r>
      <w:r w:rsidR="00872DA3" w:rsidRPr="4B317ADB">
        <w:rPr>
          <w:rFonts w:ascii="Cambria" w:eastAsia="Arial" w:hAnsi="Cambria" w:cstheme="minorBidi"/>
          <w:color w:val="000000" w:themeColor="text1"/>
          <w:sz w:val="22"/>
          <w:szCs w:val="22"/>
        </w:rPr>
        <w:t>Kafka</w:t>
      </w:r>
      <w:r w:rsidRPr="4B317ADB">
        <w:rPr>
          <w:rFonts w:ascii="Cambria" w:eastAsia="Arial" w:hAnsi="Cambria" w:cstheme="minorBidi"/>
          <w:color w:val="000000" w:themeColor="text1"/>
          <w:sz w:val="22"/>
          <w:szCs w:val="22"/>
        </w:rPr>
        <w:t xml:space="preserve"> topics </w:t>
      </w:r>
      <w:r w:rsidR="001079AB" w:rsidRPr="4B317ADB">
        <w:rPr>
          <w:rFonts w:ascii="Cambria" w:eastAsia="Arial" w:hAnsi="Cambria" w:cstheme="minorBidi"/>
          <w:color w:val="000000" w:themeColor="text1"/>
          <w:sz w:val="22"/>
          <w:szCs w:val="22"/>
        </w:rPr>
        <w:t>within</w:t>
      </w:r>
      <w:r w:rsidR="052157CA" w:rsidRPr="4B317ADB">
        <w:rPr>
          <w:rFonts w:ascii="Cambria" w:eastAsia="Arial" w:hAnsi="Cambria" w:cstheme="minorBidi"/>
          <w:color w:val="000000" w:themeColor="text1"/>
          <w:sz w:val="22"/>
          <w:szCs w:val="22"/>
        </w:rPr>
        <w:t xml:space="preserve"> the central system. Clients/Stores </w:t>
      </w:r>
      <w:r w:rsidR="001079AB" w:rsidRPr="4B317ADB">
        <w:rPr>
          <w:rFonts w:ascii="Cambria" w:eastAsia="Arial" w:hAnsi="Cambria" w:cstheme="minorBidi"/>
          <w:color w:val="000000" w:themeColor="text1"/>
          <w:sz w:val="22"/>
          <w:szCs w:val="22"/>
        </w:rPr>
        <w:t>use</w:t>
      </w:r>
      <w:r w:rsidR="052157CA" w:rsidRPr="4B317ADB">
        <w:rPr>
          <w:rFonts w:ascii="Cambria" w:eastAsia="Arial" w:hAnsi="Cambria" w:cstheme="minorBidi"/>
          <w:color w:val="000000" w:themeColor="text1"/>
          <w:sz w:val="22"/>
          <w:szCs w:val="22"/>
        </w:rPr>
        <w:t xml:space="preserve"> this modified data for different purposes.</w:t>
      </w:r>
    </w:p>
    <w:p w14:paraId="3213F5A5" w14:textId="30C671F2" w:rsidR="4B317ADB" w:rsidRDefault="4B317ADB" w:rsidP="008C2810">
      <w:pPr>
        <w:tabs>
          <w:tab w:val="left" w:pos="2100"/>
        </w:tabs>
        <w:ind w:firstLine="2100"/>
        <w:contextualSpacing/>
        <w:jc w:val="both"/>
        <w:rPr>
          <w:rFonts w:ascii="Cambria" w:hAnsi="Cambria" w:cstheme="minorBidi"/>
          <w:b/>
          <w:bCs/>
          <w:sz w:val="22"/>
          <w:szCs w:val="22"/>
        </w:rPr>
      </w:pPr>
    </w:p>
    <w:p w14:paraId="1D384AF4" w14:textId="5B07703D" w:rsidR="0CE02309" w:rsidRDefault="0CE02309" w:rsidP="008C2810">
      <w:pPr>
        <w:tabs>
          <w:tab w:val="left" w:pos="2100"/>
        </w:tabs>
        <w:contextualSpacing/>
        <w:jc w:val="both"/>
        <w:rPr>
          <w:rFonts w:ascii="Cambria" w:hAnsi="Cambria" w:cstheme="minorBidi"/>
          <w:sz w:val="22"/>
          <w:szCs w:val="22"/>
        </w:rPr>
      </w:pPr>
      <w:r w:rsidRPr="4B317ADB">
        <w:rPr>
          <w:rFonts w:ascii="Cambria" w:hAnsi="Cambria" w:cstheme="minorBidi"/>
          <w:b/>
          <w:bCs/>
          <w:sz w:val="22"/>
          <w:szCs w:val="22"/>
        </w:rPr>
        <w:t>Roles and Responsibilities:</w:t>
      </w:r>
    </w:p>
    <w:p w14:paraId="13F5EAAE" w14:textId="49C4D5B3" w:rsidR="0CE02309" w:rsidRDefault="00184790" w:rsidP="008C2810">
      <w:pPr>
        <w:tabs>
          <w:tab w:val="left" w:pos="1080"/>
        </w:tabs>
        <w:contextualSpacing/>
        <w:jc w:val="both"/>
        <w:rPr>
          <w:rFonts w:ascii="Cambria" w:hAnsi="Cambria" w:cstheme="minorBidi"/>
          <w:sz w:val="22"/>
          <w:szCs w:val="22"/>
        </w:rPr>
      </w:pPr>
      <w:r w:rsidRPr="4B317ADB">
        <w:rPr>
          <w:rFonts w:ascii="Cambria" w:hAnsi="Cambria" w:cstheme="minorBidi"/>
          <w:sz w:val="22"/>
          <w:szCs w:val="22"/>
        </w:rPr>
        <w:t>I have</w:t>
      </w:r>
      <w:r w:rsidR="0CE02309" w:rsidRPr="4B317ADB">
        <w:rPr>
          <w:rFonts w:ascii="Cambria" w:hAnsi="Cambria" w:cstheme="minorBidi"/>
          <w:sz w:val="22"/>
          <w:szCs w:val="22"/>
        </w:rPr>
        <w:t xml:space="preserve"> worked on</w:t>
      </w:r>
      <w:r w:rsidR="4FE73CE1" w:rsidRPr="4B317ADB">
        <w:rPr>
          <w:rFonts w:ascii="Cambria" w:hAnsi="Cambria" w:cstheme="minorBidi"/>
          <w:sz w:val="22"/>
          <w:szCs w:val="22"/>
        </w:rPr>
        <w:t xml:space="preserve"> </w:t>
      </w:r>
      <w:r w:rsidR="0CE02309" w:rsidRPr="4B317ADB">
        <w:rPr>
          <w:rFonts w:ascii="Cambria" w:hAnsi="Cambria" w:cstheme="minorBidi"/>
          <w:sz w:val="22"/>
          <w:szCs w:val="22"/>
        </w:rPr>
        <w:t>new functionality development, and integration with different applications and presented different POCs to enhance the applications.</w:t>
      </w:r>
    </w:p>
    <w:p w14:paraId="683CEC62" w14:textId="7B8DF332" w:rsidR="0CE02309" w:rsidRDefault="0CE02309" w:rsidP="008C2810">
      <w:pPr>
        <w:pStyle w:val="ListParagraph"/>
        <w:widowControl/>
        <w:numPr>
          <w:ilvl w:val="0"/>
          <w:numId w:val="9"/>
        </w:numPr>
        <w:rPr>
          <w:rFonts w:ascii="Cambria" w:eastAsia="Calibri" w:hAnsi="Cambria" w:cs="Calibri"/>
          <w:sz w:val="22"/>
          <w:szCs w:val="22"/>
        </w:rPr>
      </w:pPr>
      <w:r w:rsidRPr="4B317ADB">
        <w:rPr>
          <w:rFonts w:ascii="Cambria" w:eastAsia="Calibri" w:hAnsi="Cambria" w:cs="Calibri"/>
          <w:sz w:val="22"/>
          <w:szCs w:val="22"/>
        </w:rPr>
        <w:lastRenderedPageBreak/>
        <w:t xml:space="preserve">Involved in grooming calls for requirements gathering and creating user stories using </w:t>
      </w:r>
      <w:r w:rsidR="2E68D6E8" w:rsidRPr="4B317ADB">
        <w:rPr>
          <w:rFonts w:ascii="Cambria" w:eastAsia="Calibri" w:hAnsi="Cambria" w:cs="Calibri"/>
          <w:sz w:val="22"/>
          <w:szCs w:val="22"/>
        </w:rPr>
        <w:t>JIRA</w:t>
      </w:r>
      <w:r w:rsidRPr="4B317ADB">
        <w:rPr>
          <w:rFonts w:ascii="Cambria" w:eastAsia="Calibri" w:hAnsi="Cambria" w:cs="Calibri"/>
          <w:sz w:val="22"/>
          <w:szCs w:val="22"/>
        </w:rPr>
        <w:t>.</w:t>
      </w:r>
    </w:p>
    <w:p w14:paraId="0002465E" w14:textId="426073AF" w:rsidR="0CE02309" w:rsidRDefault="0CE02309" w:rsidP="008C2810">
      <w:pPr>
        <w:pStyle w:val="ListParagraph"/>
        <w:widowControl/>
        <w:numPr>
          <w:ilvl w:val="0"/>
          <w:numId w:val="9"/>
        </w:numPr>
        <w:rPr>
          <w:rFonts w:ascii="Cambria" w:eastAsia="Calibri" w:hAnsi="Cambria" w:cs="Calibri"/>
          <w:sz w:val="22"/>
          <w:szCs w:val="22"/>
        </w:rPr>
      </w:pPr>
      <w:r w:rsidRPr="4B317ADB">
        <w:rPr>
          <w:rFonts w:ascii="Cambria" w:eastAsia="Calibri" w:hAnsi="Cambria" w:cs="Calibri"/>
          <w:sz w:val="22"/>
          <w:szCs w:val="22"/>
        </w:rPr>
        <w:t xml:space="preserve">Developed Java objects and webservices In Java8, Restful web services using spring </w:t>
      </w:r>
      <w:r w:rsidR="00872DA3" w:rsidRPr="4B317ADB">
        <w:rPr>
          <w:rFonts w:ascii="Cambria" w:eastAsia="Calibri" w:hAnsi="Cambria" w:cs="Calibri"/>
          <w:sz w:val="22"/>
          <w:szCs w:val="22"/>
        </w:rPr>
        <w:t>MVC</w:t>
      </w:r>
      <w:r w:rsidRPr="4B317ADB">
        <w:rPr>
          <w:rFonts w:ascii="Cambria" w:eastAsia="Calibri" w:hAnsi="Cambria" w:cs="Calibri"/>
          <w:sz w:val="22"/>
          <w:szCs w:val="22"/>
        </w:rPr>
        <w:t xml:space="preserve"> framework and created the documentation.</w:t>
      </w:r>
    </w:p>
    <w:p w14:paraId="1645DD62" w14:textId="77777777" w:rsidR="0CE02309" w:rsidRDefault="0CE02309" w:rsidP="008C2810">
      <w:pPr>
        <w:pStyle w:val="ListParagraph"/>
        <w:widowControl/>
        <w:numPr>
          <w:ilvl w:val="0"/>
          <w:numId w:val="9"/>
        </w:numPr>
        <w:rPr>
          <w:rFonts w:ascii="Cambria" w:eastAsia="Calibri" w:hAnsi="Cambria" w:cs="Calibri"/>
          <w:sz w:val="22"/>
          <w:szCs w:val="22"/>
        </w:rPr>
      </w:pPr>
      <w:r w:rsidRPr="4B317ADB">
        <w:rPr>
          <w:rFonts w:ascii="Cambria" w:eastAsia="Calibri" w:hAnsi="Cambria" w:cs="Calibri"/>
          <w:sz w:val="22"/>
          <w:szCs w:val="22"/>
        </w:rPr>
        <w:t xml:space="preserve">Using Rest client </w:t>
      </w:r>
      <w:r w:rsidRPr="4B317ADB">
        <w:rPr>
          <w:rFonts w:ascii="Cambria" w:eastAsia="Calibri" w:hAnsi="Cambria" w:cs="Calibri"/>
          <w:b/>
          <w:bCs/>
          <w:sz w:val="22"/>
          <w:szCs w:val="22"/>
        </w:rPr>
        <w:t>Postman</w:t>
      </w:r>
      <w:r w:rsidRPr="4B317ADB">
        <w:rPr>
          <w:rFonts w:ascii="Cambria" w:eastAsia="Calibri" w:hAnsi="Cambria" w:cs="Calibri"/>
          <w:sz w:val="22"/>
          <w:szCs w:val="22"/>
        </w:rPr>
        <w:t xml:space="preserve"> tool to test Rest API services and validate the </w:t>
      </w:r>
      <w:r w:rsidRPr="4B317ADB">
        <w:rPr>
          <w:rFonts w:ascii="Cambria" w:eastAsia="Calibri" w:hAnsi="Cambria" w:cs="Calibri"/>
          <w:b/>
          <w:bCs/>
          <w:sz w:val="22"/>
          <w:szCs w:val="22"/>
        </w:rPr>
        <w:t>JSON</w:t>
      </w:r>
      <w:r w:rsidRPr="4B317ADB">
        <w:rPr>
          <w:rFonts w:ascii="Cambria" w:eastAsia="Calibri" w:hAnsi="Cambria" w:cs="Calibri"/>
          <w:sz w:val="22"/>
          <w:szCs w:val="22"/>
        </w:rPr>
        <w:t xml:space="preserve"> response.</w:t>
      </w:r>
    </w:p>
    <w:p w14:paraId="6697B9DA" w14:textId="77777777" w:rsidR="00223C71" w:rsidRPr="00223C71" w:rsidRDefault="00223C71" w:rsidP="008C2810">
      <w:pPr>
        <w:pStyle w:val="ListParagraph"/>
        <w:widowControl/>
        <w:numPr>
          <w:ilvl w:val="0"/>
          <w:numId w:val="9"/>
        </w:numPr>
        <w:rPr>
          <w:rFonts w:ascii="Cambria" w:eastAsia="Calibri" w:hAnsi="Cambria" w:cs="Calibri"/>
          <w:sz w:val="22"/>
          <w:szCs w:val="22"/>
        </w:rPr>
      </w:pPr>
      <w:r w:rsidRPr="00223C71">
        <w:rPr>
          <w:rFonts w:ascii="Cambria" w:eastAsia="Calibri" w:hAnsi="Cambria" w:cs="Calibri"/>
          <w:sz w:val="22"/>
          <w:szCs w:val="22"/>
        </w:rPr>
        <w:t xml:space="preserve">Designed and implemented </w:t>
      </w:r>
      <w:r w:rsidRPr="00223C71">
        <w:rPr>
          <w:rFonts w:ascii="Cambria" w:eastAsia="Calibri" w:hAnsi="Cambria" w:cs="Calibri"/>
          <w:b/>
          <w:bCs/>
          <w:sz w:val="22"/>
          <w:szCs w:val="22"/>
        </w:rPr>
        <w:t>cloud</w:t>
      </w:r>
      <w:r w:rsidRPr="00223C71">
        <w:rPr>
          <w:rFonts w:ascii="Cambria" w:eastAsia="Calibri" w:hAnsi="Cambria" w:cs="Calibri"/>
          <w:sz w:val="22"/>
          <w:szCs w:val="22"/>
        </w:rPr>
        <w:t xml:space="preserve"> infrastructure solutions using </w:t>
      </w:r>
      <w:r w:rsidRPr="00223C71">
        <w:rPr>
          <w:rFonts w:ascii="Cambria" w:eastAsia="Calibri" w:hAnsi="Cambria" w:cs="Calibri"/>
          <w:b/>
          <w:bCs/>
          <w:sz w:val="22"/>
          <w:szCs w:val="22"/>
        </w:rPr>
        <w:t>AWS</w:t>
      </w:r>
      <w:r w:rsidRPr="00223C71">
        <w:rPr>
          <w:rFonts w:ascii="Cambria" w:eastAsia="Calibri" w:hAnsi="Cambria" w:cs="Calibri"/>
          <w:sz w:val="22"/>
          <w:szCs w:val="22"/>
        </w:rPr>
        <w:t xml:space="preserve"> services, with a focus on </w:t>
      </w:r>
      <w:r w:rsidRPr="00223C71">
        <w:rPr>
          <w:rFonts w:ascii="Cambria" w:eastAsia="Calibri" w:hAnsi="Cambria" w:cs="Calibri"/>
          <w:b/>
          <w:bCs/>
          <w:sz w:val="22"/>
          <w:szCs w:val="22"/>
        </w:rPr>
        <w:t>EC2</w:t>
      </w:r>
      <w:r w:rsidRPr="00223C71">
        <w:rPr>
          <w:rFonts w:ascii="Cambria" w:eastAsia="Calibri" w:hAnsi="Cambria" w:cs="Calibri"/>
          <w:sz w:val="22"/>
          <w:szCs w:val="22"/>
        </w:rPr>
        <w:t xml:space="preserve"> and </w:t>
      </w:r>
      <w:r w:rsidRPr="00223C71">
        <w:rPr>
          <w:rFonts w:ascii="Cambria" w:eastAsia="Calibri" w:hAnsi="Cambria" w:cs="Calibri"/>
          <w:b/>
          <w:bCs/>
          <w:sz w:val="22"/>
          <w:szCs w:val="22"/>
        </w:rPr>
        <w:t>S3</w:t>
      </w:r>
      <w:r w:rsidRPr="00223C71">
        <w:rPr>
          <w:rFonts w:ascii="Cambria" w:eastAsia="Calibri" w:hAnsi="Cambria" w:cs="Calibri"/>
          <w:sz w:val="22"/>
          <w:szCs w:val="22"/>
        </w:rPr>
        <w:t>.</w:t>
      </w:r>
    </w:p>
    <w:p w14:paraId="6B8C9A60" w14:textId="79FF0177" w:rsidR="0CE02309" w:rsidRDefault="00223C71" w:rsidP="008C2810">
      <w:pPr>
        <w:pStyle w:val="ListParagraph"/>
        <w:widowControl/>
        <w:numPr>
          <w:ilvl w:val="0"/>
          <w:numId w:val="9"/>
        </w:numPr>
        <w:rPr>
          <w:rFonts w:ascii="Cambria" w:eastAsia="Calibri" w:hAnsi="Cambria" w:cs="Calibri"/>
          <w:sz w:val="22"/>
          <w:szCs w:val="22"/>
        </w:rPr>
      </w:pPr>
      <w:r w:rsidRPr="00223C71">
        <w:rPr>
          <w:rFonts w:ascii="Cambria" w:eastAsia="Calibri" w:hAnsi="Cambria" w:cs="Calibri"/>
          <w:sz w:val="22"/>
          <w:szCs w:val="22"/>
        </w:rPr>
        <w:t xml:space="preserve">Implemented automated deployment pipelines using </w:t>
      </w:r>
      <w:r w:rsidRPr="00223C71">
        <w:rPr>
          <w:rFonts w:ascii="Cambria" w:eastAsia="Calibri" w:hAnsi="Cambria" w:cs="Calibri"/>
          <w:b/>
          <w:bCs/>
          <w:sz w:val="22"/>
          <w:szCs w:val="22"/>
        </w:rPr>
        <w:t>AWS</w:t>
      </w:r>
      <w:r w:rsidRPr="00223C71">
        <w:rPr>
          <w:rFonts w:ascii="Cambria" w:eastAsia="Calibri" w:hAnsi="Cambria" w:cs="Calibri"/>
          <w:sz w:val="22"/>
          <w:szCs w:val="22"/>
        </w:rPr>
        <w:t xml:space="preserve"> </w:t>
      </w:r>
      <w:r w:rsidR="00872DA3" w:rsidRPr="00223C71">
        <w:rPr>
          <w:rFonts w:ascii="Cambria" w:eastAsia="Calibri" w:hAnsi="Cambria" w:cs="Calibri"/>
          <w:sz w:val="22"/>
          <w:szCs w:val="22"/>
        </w:rPr>
        <w:t>Code Pipeline</w:t>
      </w:r>
      <w:r w:rsidRPr="00223C71">
        <w:rPr>
          <w:rFonts w:ascii="Cambria" w:eastAsia="Calibri" w:hAnsi="Cambria" w:cs="Calibri"/>
          <w:sz w:val="22"/>
          <w:szCs w:val="22"/>
        </w:rPr>
        <w:t xml:space="preserve"> and AWS </w:t>
      </w:r>
      <w:r w:rsidR="001079AB" w:rsidRPr="00223C71">
        <w:rPr>
          <w:rFonts w:ascii="Cambria" w:eastAsia="Calibri" w:hAnsi="Cambria" w:cs="Calibri"/>
          <w:sz w:val="22"/>
          <w:szCs w:val="22"/>
        </w:rPr>
        <w:t>Code Deploy</w:t>
      </w:r>
      <w:r w:rsidRPr="00223C71">
        <w:rPr>
          <w:rFonts w:ascii="Cambria" w:eastAsia="Calibri" w:hAnsi="Cambria" w:cs="Calibri"/>
          <w:sz w:val="22"/>
          <w:szCs w:val="22"/>
        </w:rPr>
        <w:t xml:space="preserve">, reducing deployment </w:t>
      </w:r>
      <w:r w:rsidR="00872DA3" w:rsidRPr="00223C71">
        <w:rPr>
          <w:rFonts w:ascii="Cambria" w:eastAsia="Calibri" w:hAnsi="Cambria" w:cs="Calibri"/>
          <w:sz w:val="22"/>
          <w:szCs w:val="22"/>
        </w:rPr>
        <w:t>time Using</w:t>
      </w:r>
      <w:r w:rsidR="0CE02309" w:rsidRPr="00223C71">
        <w:rPr>
          <w:rFonts w:ascii="Cambria" w:eastAsia="Calibri" w:hAnsi="Cambria" w:cs="Calibri"/>
          <w:sz w:val="22"/>
          <w:szCs w:val="22"/>
        </w:rPr>
        <w:t> </w:t>
      </w:r>
      <w:r w:rsidR="0CE02309" w:rsidRPr="00223C71">
        <w:rPr>
          <w:rFonts w:eastAsia="Calibri"/>
          <w:b/>
          <w:bCs/>
        </w:rPr>
        <w:t>postman</w:t>
      </w:r>
      <w:r w:rsidR="0CE02309" w:rsidRPr="00223C71">
        <w:rPr>
          <w:rFonts w:ascii="Cambria" w:eastAsia="Calibri" w:hAnsi="Cambria" w:cs="Calibri"/>
          <w:sz w:val="22"/>
          <w:szCs w:val="22"/>
        </w:rPr>
        <w:t> to verify functionality of application from backend perspective.</w:t>
      </w:r>
    </w:p>
    <w:p w14:paraId="57715256" w14:textId="7EA55DA5" w:rsidR="00EF30FE" w:rsidRDefault="00EF30FE" w:rsidP="008C2810">
      <w:pPr>
        <w:pStyle w:val="ListParagraph"/>
        <w:widowControl/>
        <w:numPr>
          <w:ilvl w:val="0"/>
          <w:numId w:val="9"/>
        </w:numPr>
        <w:rPr>
          <w:rFonts w:ascii="Cambria" w:eastAsia="Calibri" w:hAnsi="Cambria" w:cs="Calibri"/>
          <w:sz w:val="22"/>
          <w:szCs w:val="22"/>
        </w:rPr>
      </w:pPr>
      <w:r w:rsidRPr="00EF30FE">
        <w:rPr>
          <w:rFonts w:ascii="Cambria" w:eastAsia="Calibri" w:hAnsi="Cambria" w:cs="Calibri"/>
          <w:sz w:val="22"/>
          <w:szCs w:val="22"/>
        </w:rPr>
        <w:t xml:space="preserve">Managed and optimized </w:t>
      </w:r>
      <w:r w:rsidRPr="00EF30FE">
        <w:rPr>
          <w:rFonts w:ascii="Cambria" w:eastAsia="Calibri" w:hAnsi="Cambria" w:cs="Calibri"/>
          <w:b/>
          <w:bCs/>
          <w:sz w:val="22"/>
          <w:szCs w:val="22"/>
        </w:rPr>
        <w:t>S3</w:t>
      </w:r>
      <w:r w:rsidRPr="00EF30FE">
        <w:rPr>
          <w:rFonts w:ascii="Cambria" w:eastAsia="Calibri" w:hAnsi="Cambria" w:cs="Calibri"/>
          <w:sz w:val="22"/>
          <w:szCs w:val="22"/>
        </w:rPr>
        <w:t xml:space="preserve"> storage resources, implementing lifecycle policies and versioning strategies to minimize costs.</w:t>
      </w:r>
    </w:p>
    <w:p w14:paraId="418A06D8" w14:textId="0C03AD69" w:rsidR="0CE02309" w:rsidRDefault="0CE02309" w:rsidP="008C2810">
      <w:pPr>
        <w:pStyle w:val="ListParagraph"/>
        <w:numPr>
          <w:ilvl w:val="0"/>
          <w:numId w:val="9"/>
        </w:numPr>
        <w:tabs>
          <w:tab w:val="left" w:pos="1080"/>
        </w:tabs>
        <w:jc w:val="both"/>
        <w:rPr>
          <w:rFonts w:ascii="Cambria" w:hAnsi="Cambria" w:cs="Calibri"/>
          <w:szCs w:val="24"/>
        </w:rPr>
      </w:pPr>
      <w:r w:rsidRPr="4B317ADB">
        <w:rPr>
          <w:rFonts w:ascii="Cambria" w:hAnsi="Cambria" w:cs="Calibri"/>
          <w:sz w:val="22"/>
          <w:szCs w:val="22"/>
        </w:rPr>
        <w:t xml:space="preserve">Used </w:t>
      </w:r>
      <w:r w:rsidR="08258BAF" w:rsidRPr="4B317ADB">
        <w:rPr>
          <w:rFonts w:ascii="Cambria" w:hAnsi="Cambria" w:cs="Calibri"/>
          <w:b/>
          <w:bCs/>
          <w:sz w:val="22"/>
          <w:szCs w:val="22"/>
        </w:rPr>
        <w:t xml:space="preserve">Kubernetes </w:t>
      </w:r>
      <w:r w:rsidR="08258BAF" w:rsidRPr="4B317ADB">
        <w:rPr>
          <w:rFonts w:ascii="Cambria" w:hAnsi="Cambria" w:cs="Calibri"/>
          <w:sz w:val="22"/>
          <w:szCs w:val="22"/>
        </w:rPr>
        <w:t xml:space="preserve">for </w:t>
      </w:r>
      <w:r w:rsidR="00872DA3" w:rsidRPr="4B317ADB">
        <w:rPr>
          <w:rFonts w:ascii="Cambria" w:hAnsi="Cambria" w:cs="Calibri"/>
          <w:sz w:val="22"/>
          <w:szCs w:val="22"/>
        </w:rPr>
        <w:t>containerization</w:t>
      </w:r>
      <w:r w:rsidR="08258BAF" w:rsidRPr="4B317ADB">
        <w:rPr>
          <w:rFonts w:ascii="Cambria" w:hAnsi="Cambria" w:cs="Calibri"/>
          <w:sz w:val="22"/>
          <w:szCs w:val="22"/>
        </w:rPr>
        <w:t xml:space="preserve"> and pod management.</w:t>
      </w:r>
    </w:p>
    <w:p w14:paraId="569C713B" w14:textId="77777777" w:rsidR="0CE02309" w:rsidRPr="00311124" w:rsidRDefault="0CE02309" w:rsidP="008C2810">
      <w:pPr>
        <w:widowControl/>
        <w:numPr>
          <w:ilvl w:val="0"/>
          <w:numId w:val="9"/>
        </w:numPr>
        <w:shd w:val="clear" w:color="auto" w:fill="FFFFFF" w:themeFill="background1"/>
        <w:tabs>
          <w:tab w:val="left" w:pos="1080"/>
        </w:tabs>
        <w:contextualSpacing/>
        <w:jc w:val="both"/>
        <w:rPr>
          <w:rFonts w:ascii="Cambria" w:hAnsi="Cambria" w:cstheme="minorBidi"/>
          <w:sz w:val="22"/>
          <w:szCs w:val="22"/>
        </w:rPr>
      </w:pPr>
      <w:r w:rsidRPr="4B317ADB">
        <w:rPr>
          <w:rFonts w:ascii="Cambria" w:hAnsi="Cambria" w:cs="Calibri"/>
          <w:sz w:val="22"/>
          <w:szCs w:val="22"/>
        </w:rPr>
        <w:t>Used </w:t>
      </w:r>
      <w:r w:rsidRPr="4B317ADB">
        <w:rPr>
          <w:rStyle w:val="Strong"/>
          <w:rFonts w:ascii="Cambria" w:hAnsi="Cambria" w:cs="Calibri"/>
          <w:color w:val="000000" w:themeColor="text1"/>
          <w:sz w:val="22"/>
          <w:szCs w:val="22"/>
        </w:rPr>
        <w:t>Git </w:t>
      </w:r>
      <w:r w:rsidRPr="4B317ADB">
        <w:rPr>
          <w:rFonts w:ascii="Cambria" w:hAnsi="Cambria" w:cs="Calibri"/>
          <w:sz w:val="22"/>
          <w:szCs w:val="22"/>
        </w:rPr>
        <w:t>repository as a version-control system for tracking changes in source code during software development and documented wikis for every project.</w:t>
      </w:r>
    </w:p>
    <w:p w14:paraId="57AC0744" w14:textId="6C9173BF" w:rsidR="00311124" w:rsidRPr="00311124" w:rsidRDefault="00311124" w:rsidP="008C2810">
      <w:pPr>
        <w:widowControl/>
        <w:numPr>
          <w:ilvl w:val="0"/>
          <w:numId w:val="9"/>
        </w:numPr>
        <w:shd w:val="clear" w:color="auto" w:fill="FFFFFF" w:themeFill="background1"/>
        <w:tabs>
          <w:tab w:val="left" w:pos="1080"/>
        </w:tabs>
        <w:contextualSpacing/>
        <w:jc w:val="both"/>
        <w:rPr>
          <w:rFonts w:asciiTheme="majorHAnsi" w:hAnsiTheme="majorHAnsi" w:cstheme="minorBidi"/>
          <w:sz w:val="22"/>
          <w:szCs w:val="22"/>
        </w:rPr>
      </w:pPr>
      <w:r w:rsidRPr="00311124">
        <w:rPr>
          <w:rFonts w:asciiTheme="majorHAnsi" w:hAnsiTheme="majorHAnsi" w:cs="Segoe UI"/>
          <w:color w:val="0D0D0D"/>
          <w:sz w:val="22"/>
          <w:szCs w:val="22"/>
          <w:shd w:val="clear" w:color="auto" w:fill="FFFFFF"/>
        </w:rPr>
        <w:t>Actively participated in code reviews and provided constructive feedback to team members to ensure code quality and adherence to coding standards.</w:t>
      </w:r>
    </w:p>
    <w:p w14:paraId="1BD0759D" w14:textId="39A07F98" w:rsidR="00311124" w:rsidRPr="00311124" w:rsidRDefault="00311124" w:rsidP="008C2810">
      <w:pPr>
        <w:widowControl/>
        <w:numPr>
          <w:ilvl w:val="0"/>
          <w:numId w:val="9"/>
        </w:numPr>
        <w:shd w:val="clear" w:color="auto" w:fill="FFFFFF" w:themeFill="background1"/>
        <w:tabs>
          <w:tab w:val="left" w:pos="1080"/>
        </w:tabs>
        <w:contextualSpacing/>
        <w:jc w:val="both"/>
        <w:rPr>
          <w:rFonts w:asciiTheme="majorHAnsi" w:hAnsiTheme="majorHAnsi" w:cstheme="minorBidi"/>
          <w:sz w:val="22"/>
          <w:szCs w:val="22"/>
        </w:rPr>
      </w:pPr>
      <w:r w:rsidRPr="00311124">
        <w:rPr>
          <w:rFonts w:asciiTheme="majorHAnsi" w:hAnsiTheme="majorHAnsi" w:cs="Segoe UI"/>
          <w:color w:val="0D0D0D"/>
          <w:sz w:val="22"/>
          <w:szCs w:val="22"/>
          <w:shd w:val="clear" w:color="auto" w:fill="FFFFFF"/>
        </w:rPr>
        <w:t>Collaborated with cross-functional teams to establish Git best practices, including branch naming conventions, commit message guidelines, and code review processes.</w:t>
      </w:r>
    </w:p>
    <w:p w14:paraId="643706AA" w14:textId="5E9BA83C" w:rsidR="0CE02309" w:rsidRDefault="0CE02309" w:rsidP="008C2810">
      <w:pPr>
        <w:widowControl/>
        <w:numPr>
          <w:ilvl w:val="0"/>
          <w:numId w:val="9"/>
        </w:numPr>
        <w:shd w:val="clear" w:color="auto" w:fill="FFFFFF" w:themeFill="background1"/>
        <w:tabs>
          <w:tab w:val="left" w:pos="1080"/>
        </w:tabs>
        <w:contextualSpacing/>
        <w:jc w:val="both"/>
        <w:rPr>
          <w:rFonts w:ascii="Cambria" w:hAnsi="Cambria" w:cstheme="minorBidi"/>
          <w:sz w:val="22"/>
          <w:szCs w:val="22"/>
        </w:rPr>
      </w:pPr>
      <w:r w:rsidRPr="4B317ADB">
        <w:rPr>
          <w:rFonts w:ascii="Cambria" w:eastAsia="Calibri" w:hAnsi="Cambria" w:cs="Calibri"/>
          <w:sz w:val="22"/>
          <w:szCs w:val="22"/>
        </w:rPr>
        <w:t xml:space="preserve">Using </w:t>
      </w:r>
      <w:r w:rsidR="29574B38" w:rsidRPr="4B317ADB">
        <w:rPr>
          <w:rFonts w:ascii="Cambria" w:eastAsia="Calibri" w:hAnsi="Cambria" w:cs="Calibri"/>
          <w:b/>
          <w:bCs/>
          <w:sz w:val="22"/>
          <w:szCs w:val="22"/>
        </w:rPr>
        <w:t xml:space="preserve">JIRA </w:t>
      </w:r>
      <w:r w:rsidRPr="4B317ADB">
        <w:rPr>
          <w:rFonts w:ascii="Cambria" w:eastAsia="Calibri" w:hAnsi="Cambria" w:cs="Calibri"/>
          <w:sz w:val="22"/>
          <w:szCs w:val="22"/>
        </w:rPr>
        <w:t>as a Project Management tool to create and track the status of the User Stories.</w:t>
      </w:r>
    </w:p>
    <w:p w14:paraId="27F64A80" w14:textId="20BC0375" w:rsidR="0CE02309" w:rsidRDefault="0CE02309" w:rsidP="008C2810">
      <w:pPr>
        <w:widowControl/>
        <w:numPr>
          <w:ilvl w:val="0"/>
          <w:numId w:val="9"/>
        </w:numPr>
        <w:shd w:val="clear" w:color="auto" w:fill="FFFFFF" w:themeFill="background1"/>
        <w:tabs>
          <w:tab w:val="left" w:pos="1080"/>
        </w:tabs>
        <w:contextualSpacing/>
        <w:jc w:val="both"/>
        <w:rPr>
          <w:rFonts w:ascii="Cambria" w:hAnsi="Cambria" w:cstheme="minorBidi"/>
          <w:sz w:val="22"/>
          <w:szCs w:val="22"/>
        </w:rPr>
      </w:pPr>
      <w:r w:rsidRPr="4B317ADB">
        <w:rPr>
          <w:rFonts w:ascii="Cambria" w:hAnsi="Cambria" w:cstheme="minorBidi"/>
          <w:sz w:val="22"/>
          <w:szCs w:val="22"/>
        </w:rPr>
        <w:t xml:space="preserve">Deliverables (schedule, </w:t>
      </w:r>
      <w:r w:rsidR="00184790" w:rsidRPr="4B317ADB">
        <w:rPr>
          <w:rFonts w:ascii="Cambria" w:hAnsi="Cambria" w:cstheme="minorBidi"/>
          <w:sz w:val="22"/>
          <w:szCs w:val="22"/>
        </w:rPr>
        <w:t>performance,</w:t>
      </w:r>
      <w:r w:rsidRPr="4B317ADB">
        <w:rPr>
          <w:rFonts w:ascii="Cambria" w:hAnsi="Cambria" w:cstheme="minorBidi"/>
          <w:sz w:val="22"/>
          <w:szCs w:val="22"/>
        </w:rPr>
        <w:t xml:space="preserve"> and deliverables) to the customers.</w:t>
      </w:r>
    </w:p>
    <w:p w14:paraId="7F8E3369" w14:textId="77777777" w:rsidR="0CE02309" w:rsidRDefault="0CE02309" w:rsidP="008C2810">
      <w:pPr>
        <w:widowControl/>
        <w:numPr>
          <w:ilvl w:val="0"/>
          <w:numId w:val="9"/>
        </w:numPr>
        <w:shd w:val="clear" w:color="auto" w:fill="FFFFFF" w:themeFill="background1"/>
        <w:tabs>
          <w:tab w:val="left" w:pos="1080"/>
        </w:tabs>
        <w:contextualSpacing/>
        <w:jc w:val="both"/>
        <w:rPr>
          <w:rFonts w:ascii="Cambria" w:hAnsi="Cambria" w:cstheme="minorBidi"/>
          <w:sz w:val="22"/>
          <w:szCs w:val="22"/>
        </w:rPr>
      </w:pPr>
      <w:r w:rsidRPr="4B317ADB">
        <w:rPr>
          <w:rFonts w:ascii="Cambria" w:hAnsi="Cambria" w:cstheme="minorBidi"/>
          <w:sz w:val="22"/>
          <w:szCs w:val="22"/>
        </w:rPr>
        <w:t>Develop and transfer expertise and methodologies.</w:t>
      </w:r>
    </w:p>
    <w:p w14:paraId="17D8D38C" w14:textId="77777777" w:rsidR="0CE02309" w:rsidRDefault="0CE02309" w:rsidP="008C2810">
      <w:pPr>
        <w:widowControl/>
        <w:numPr>
          <w:ilvl w:val="0"/>
          <w:numId w:val="9"/>
        </w:numPr>
        <w:shd w:val="clear" w:color="auto" w:fill="FFFFFF" w:themeFill="background1"/>
        <w:tabs>
          <w:tab w:val="left" w:pos="1080"/>
        </w:tabs>
        <w:contextualSpacing/>
        <w:jc w:val="both"/>
        <w:rPr>
          <w:rFonts w:ascii="Cambria" w:hAnsi="Cambria" w:cstheme="minorBidi"/>
          <w:sz w:val="22"/>
          <w:szCs w:val="22"/>
        </w:rPr>
      </w:pPr>
      <w:r w:rsidRPr="4B317ADB">
        <w:rPr>
          <w:rFonts w:ascii="Cambria" w:hAnsi="Cambria" w:cstheme="minorBidi"/>
          <w:sz w:val="22"/>
          <w:szCs w:val="22"/>
        </w:rPr>
        <w:t>Development: Implementation of code as per the business requirements.</w:t>
      </w:r>
    </w:p>
    <w:p w14:paraId="605626E0" w14:textId="77777777" w:rsidR="0CE02309" w:rsidRDefault="0CE02309" w:rsidP="008C2810">
      <w:pPr>
        <w:widowControl/>
        <w:numPr>
          <w:ilvl w:val="0"/>
          <w:numId w:val="9"/>
        </w:numPr>
        <w:shd w:val="clear" w:color="auto" w:fill="FFFFFF" w:themeFill="background1"/>
        <w:tabs>
          <w:tab w:val="left" w:pos="1080"/>
        </w:tabs>
        <w:contextualSpacing/>
        <w:jc w:val="both"/>
        <w:rPr>
          <w:rFonts w:ascii="Cambria" w:hAnsi="Cambria" w:cstheme="minorBidi"/>
          <w:sz w:val="22"/>
          <w:szCs w:val="22"/>
        </w:rPr>
      </w:pPr>
      <w:r w:rsidRPr="4B317ADB">
        <w:rPr>
          <w:rFonts w:ascii="Cambria" w:hAnsi="Cambria" w:cstheme="minorBidi"/>
          <w:sz w:val="22"/>
          <w:szCs w:val="22"/>
        </w:rPr>
        <w:t>Unit testing, user acceptance testing, business acceptance testing and system integration testing of the developed code.</w:t>
      </w:r>
    </w:p>
    <w:p w14:paraId="2E8EFC3F" w14:textId="77777777" w:rsidR="0CE02309" w:rsidRDefault="0CE02309" w:rsidP="008C2810">
      <w:pPr>
        <w:pStyle w:val="ListParagraph"/>
        <w:numPr>
          <w:ilvl w:val="0"/>
          <w:numId w:val="6"/>
        </w:numPr>
        <w:tabs>
          <w:tab w:val="left" w:pos="1080"/>
        </w:tabs>
        <w:jc w:val="both"/>
        <w:rPr>
          <w:rFonts w:ascii="Cambria" w:hAnsi="Cambria" w:cstheme="minorBidi"/>
          <w:sz w:val="22"/>
          <w:szCs w:val="22"/>
        </w:rPr>
      </w:pPr>
      <w:r w:rsidRPr="4B317ADB">
        <w:rPr>
          <w:rFonts w:ascii="Cambria" w:hAnsi="Cambria" w:cstheme="minorBidi"/>
          <w:sz w:val="22"/>
          <w:szCs w:val="22"/>
        </w:rPr>
        <w:t>Providing fixes to the issues identified in the testing phase.</w:t>
      </w:r>
    </w:p>
    <w:p w14:paraId="5A7568C4" w14:textId="77777777" w:rsidR="0CE02309" w:rsidRDefault="0CE02309" w:rsidP="008C2810">
      <w:pPr>
        <w:pStyle w:val="ListParagraph"/>
        <w:numPr>
          <w:ilvl w:val="0"/>
          <w:numId w:val="6"/>
        </w:numPr>
        <w:tabs>
          <w:tab w:val="left" w:pos="1080"/>
        </w:tabs>
        <w:jc w:val="both"/>
        <w:rPr>
          <w:rFonts w:ascii="Cambria" w:hAnsi="Cambria" w:cstheme="minorBidi"/>
          <w:sz w:val="22"/>
          <w:szCs w:val="22"/>
        </w:rPr>
      </w:pPr>
      <w:r w:rsidRPr="4B317ADB">
        <w:rPr>
          <w:rFonts w:ascii="Cambria" w:hAnsi="Cambria" w:cstheme="minorBidi"/>
          <w:sz w:val="22"/>
          <w:szCs w:val="22"/>
        </w:rPr>
        <w:t>Handling production deployment, debugging &amp; resolving production issues on live applications.</w:t>
      </w:r>
    </w:p>
    <w:p w14:paraId="30713BEC" w14:textId="77777777" w:rsidR="0CE02309" w:rsidRDefault="0CE02309" w:rsidP="008C2810">
      <w:pPr>
        <w:pStyle w:val="ListParagraph"/>
        <w:numPr>
          <w:ilvl w:val="0"/>
          <w:numId w:val="6"/>
        </w:numPr>
        <w:tabs>
          <w:tab w:val="left" w:pos="1080"/>
        </w:tabs>
        <w:jc w:val="both"/>
        <w:rPr>
          <w:rFonts w:ascii="Cambria" w:hAnsi="Cambria" w:cstheme="minorBidi"/>
          <w:sz w:val="22"/>
          <w:szCs w:val="22"/>
        </w:rPr>
      </w:pPr>
      <w:r w:rsidRPr="4B317ADB">
        <w:rPr>
          <w:rFonts w:ascii="Cambria" w:hAnsi="Cambria" w:cstheme="minorBidi"/>
          <w:sz w:val="22"/>
          <w:szCs w:val="22"/>
        </w:rPr>
        <w:t>Completion of all the customizations &amp; development within a deadline.</w:t>
      </w:r>
    </w:p>
    <w:p w14:paraId="5ACEDE72" w14:textId="290C102B" w:rsidR="0CE02309" w:rsidRDefault="0CE02309" w:rsidP="008C2810">
      <w:pPr>
        <w:pStyle w:val="ListParagraph"/>
        <w:numPr>
          <w:ilvl w:val="0"/>
          <w:numId w:val="6"/>
        </w:numPr>
        <w:tabs>
          <w:tab w:val="left" w:pos="1080"/>
        </w:tabs>
        <w:jc w:val="both"/>
        <w:rPr>
          <w:rFonts w:ascii="Cambria" w:hAnsi="Cambria" w:cstheme="minorBidi"/>
          <w:sz w:val="22"/>
          <w:szCs w:val="22"/>
        </w:rPr>
      </w:pPr>
      <w:r w:rsidRPr="4B317ADB">
        <w:rPr>
          <w:rFonts w:ascii="Cambria" w:hAnsi="Cambria" w:cstheme="minorBidi"/>
          <w:sz w:val="22"/>
          <w:szCs w:val="22"/>
        </w:rPr>
        <w:t xml:space="preserve">Received client appreciations for </w:t>
      </w:r>
      <w:r w:rsidR="005A5DF4" w:rsidRPr="4B317ADB">
        <w:rPr>
          <w:rFonts w:ascii="Cambria" w:hAnsi="Cambria" w:cstheme="minorBidi"/>
          <w:sz w:val="22"/>
          <w:szCs w:val="22"/>
        </w:rPr>
        <w:t>unique features</w:t>
      </w:r>
      <w:r w:rsidRPr="4B317ADB">
        <w:rPr>
          <w:rFonts w:ascii="Cambria" w:hAnsi="Cambria" w:cstheme="minorBidi"/>
          <w:sz w:val="22"/>
          <w:szCs w:val="22"/>
        </w:rPr>
        <w:t xml:space="preserve"> </w:t>
      </w:r>
      <w:r w:rsidR="001079AB" w:rsidRPr="4B317ADB">
        <w:rPr>
          <w:rFonts w:ascii="Cambria" w:hAnsi="Cambria" w:cstheme="minorBidi"/>
          <w:sz w:val="22"/>
          <w:szCs w:val="22"/>
        </w:rPr>
        <w:t>developed.</w:t>
      </w:r>
    </w:p>
    <w:p w14:paraId="1B9E0269" w14:textId="77777777" w:rsidR="4B317ADB" w:rsidRDefault="4B317ADB" w:rsidP="008C2810">
      <w:pPr>
        <w:tabs>
          <w:tab w:val="left" w:pos="1080"/>
        </w:tabs>
        <w:contextualSpacing/>
        <w:jc w:val="both"/>
        <w:rPr>
          <w:rFonts w:ascii="Cambria" w:hAnsi="Cambria" w:cstheme="minorBidi"/>
          <w:b/>
          <w:bCs/>
          <w:sz w:val="22"/>
          <w:szCs w:val="22"/>
        </w:rPr>
      </w:pPr>
    </w:p>
    <w:p w14:paraId="05B65205" w14:textId="1921A0A7" w:rsidR="0CE02309" w:rsidRDefault="0CE02309" w:rsidP="008C2810">
      <w:pPr>
        <w:tabs>
          <w:tab w:val="left" w:pos="1080"/>
        </w:tabs>
        <w:contextualSpacing/>
        <w:jc w:val="both"/>
        <w:rPr>
          <w:rFonts w:ascii="Cambria" w:hAnsi="Cambria" w:cstheme="minorBidi"/>
          <w:sz w:val="22"/>
          <w:szCs w:val="22"/>
        </w:rPr>
      </w:pPr>
      <w:r w:rsidRPr="4B317ADB">
        <w:rPr>
          <w:rFonts w:ascii="Cambria" w:hAnsi="Cambria" w:cs="Calibri"/>
          <w:b/>
          <w:bCs/>
          <w:sz w:val="22"/>
          <w:szCs w:val="22"/>
        </w:rPr>
        <w:t>Environment</w:t>
      </w:r>
      <w:r w:rsidRPr="4B317ADB">
        <w:rPr>
          <w:rFonts w:ascii="Cambria" w:hAnsi="Cambria" w:cstheme="minorBidi"/>
          <w:sz w:val="22"/>
          <w:szCs w:val="22"/>
        </w:rPr>
        <w:t xml:space="preserve">: Java 8, Spring Boot, Oracle, PL/SQL, </w:t>
      </w:r>
      <w:r w:rsidR="53147AF3" w:rsidRPr="4B317ADB">
        <w:rPr>
          <w:rFonts w:ascii="Cambria" w:hAnsi="Cambria" w:cstheme="minorBidi"/>
          <w:sz w:val="22"/>
          <w:szCs w:val="22"/>
        </w:rPr>
        <w:t>Kubernetes</w:t>
      </w:r>
      <w:r w:rsidRPr="4B317ADB">
        <w:rPr>
          <w:rFonts w:ascii="Cambria" w:hAnsi="Cambria" w:cstheme="minorBidi"/>
          <w:sz w:val="22"/>
          <w:szCs w:val="22"/>
        </w:rPr>
        <w:t xml:space="preserve">, IntelliJ </w:t>
      </w:r>
      <w:r w:rsidR="001079AB" w:rsidRPr="4B317ADB">
        <w:rPr>
          <w:rFonts w:ascii="Cambria" w:hAnsi="Cambria" w:cstheme="minorBidi"/>
          <w:sz w:val="22"/>
          <w:szCs w:val="22"/>
        </w:rPr>
        <w:t>IDE,</w:t>
      </w:r>
      <w:r w:rsidRPr="4B317ADB">
        <w:rPr>
          <w:rFonts w:ascii="Cambria" w:hAnsi="Cambria" w:cstheme="minorBidi"/>
          <w:sz w:val="22"/>
          <w:szCs w:val="22"/>
        </w:rPr>
        <w:t xml:space="preserve"> GIT, Confluence, Postman, A</w:t>
      </w:r>
      <w:r w:rsidR="00A36522">
        <w:rPr>
          <w:rFonts w:ascii="Cambria" w:hAnsi="Cambria" w:cstheme="minorBidi"/>
          <w:sz w:val="22"/>
          <w:szCs w:val="22"/>
        </w:rPr>
        <w:t>WS Cloud</w:t>
      </w:r>
    </w:p>
    <w:p w14:paraId="4B6647AD" w14:textId="77777777" w:rsidR="4B317ADB" w:rsidRDefault="4B317ADB" w:rsidP="008C2810">
      <w:pPr>
        <w:tabs>
          <w:tab w:val="left" w:pos="1080"/>
        </w:tabs>
        <w:contextualSpacing/>
        <w:jc w:val="both"/>
        <w:rPr>
          <w:rFonts w:ascii="Cambria" w:eastAsia="Calibri" w:hAnsi="Cambria" w:cstheme="minorBidi"/>
          <w:b/>
          <w:bCs/>
          <w:color w:val="000080"/>
          <w:sz w:val="22"/>
          <w:szCs w:val="22"/>
          <w:u w:val="single"/>
        </w:rPr>
      </w:pPr>
    </w:p>
    <w:p w14:paraId="29E2EFC0" w14:textId="29CD478D" w:rsidR="4B317ADB" w:rsidRDefault="4B317ADB" w:rsidP="008C2810">
      <w:pPr>
        <w:tabs>
          <w:tab w:val="left" w:pos="1080"/>
        </w:tabs>
        <w:contextualSpacing/>
        <w:jc w:val="both"/>
        <w:rPr>
          <w:rFonts w:ascii="Cambria" w:eastAsia="Calibri" w:hAnsi="Cambria" w:cstheme="minorBidi"/>
          <w:b/>
          <w:bCs/>
          <w:color w:val="000080"/>
          <w:sz w:val="22"/>
          <w:szCs w:val="22"/>
          <w:u w:val="single"/>
        </w:rPr>
      </w:pPr>
    </w:p>
    <w:p w14:paraId="52016A39" w14:textId="7E1DCFFE" w:rsidR="00083D0F" w:rsidRDefault="00083D0F" w:rsidP="008C2810">
      <w:pPr>
        <w:tabs>
          <w:tab w:val="left" w:pos="1080"/>
        </w:tabs>
        <w:autoSpaceDE w:val="0"/>
        <w:contextualSpacing/>
        <w:jc w:val="both"/>
        <w:rPr>
          <w:rFonts w:ascii="Cambria" w:hAnsi="Cambria" w:cstheme="minorHAnsi"/>
          <w:spacing w:val="4"/>
          <w:sz w:val="22"/>
          <w:szCs w:val="22"/>
        </w:rPr>
      </w:pPr>
      <w:r w:rsidRPr="4B317ADB">
        <w:rPr>
          <w:rFonts w:ascii="Cambria" w:eastAsia="Calibri" w:hAnsi="Cambria" w:cstheme="minorBidi"/>
          <w:b/>
          <w:bCs/>
          <w:color w:val="000080"/>
          <w:spacing w:val="4"/>
          <w:sz w:val="22"/>
          <w:szCs w:val="22"/>
          <w:u w:val="single"/>
          <w:shd w:val="clear" w:color="auto" w:fill="E6E6E6"/>
        </w:rPr>
        <w:t>PROJECT #</w:t>
      </w:r>
      <w:r w:rsidR="0A5E654A" w:rsidRPr="4B317ADB">
        <w:rPr>
          <w:rFonts w:ascii="Cambria" w:eastAsia="Calibri" w:hAnsi="Cambria" w:cstheme="minorBidi"/>
          <w:b/>
          <w:bCs/>
          <w:color w:val="000080"/>
          <w:spacing w:val="4"/>
          <w:sz w:val="22"/>
          <w:szCs w:val="22"/>
          <w:u w:val="single"/>
          <w:shd w:val="clear" w:color="auto" w:fill="E6E6E6"/>
        </w:rPr>
        <w:t>2</w:t>
      </w:r>
      <w:r w:rsidRPr="4B317ADB">
        <w:rPr>
          <w:rFonts w:ascii="Cambria" w:eastAsia="Calibri" w:hAnsi="Cambria" w:cstheme="minorBidi"/>
          <w:b/>
          <w:bCs/>
          <w:color w:val="000080"/>
          <w:spacing w:val="4"/>
          <w:sz w:val="22"/>
          <w:szCs w:val="22"/>
          <w:u w:val="single"/>
          <w:shd w:val="clear" w:color="auto" w:fill="E6E6E6"/>
        </w:rPr>
        <w:t>:</w:t>
      </w:r>
      <w:r w:rsidRPr="0002528A">
        <w:rPr>
          <w:rFonts w:ascii="Cambria" w:hAnsi="Cambria" w:cstheme="minorHAnsi"/>
          <w:spacing w:val="4"/>
          <w:sz w:val="22"/>
          <w:szCs w:val="22"/>
        </w:rPr>
        <w:tab/>
      </w:r>
    </w:p>
    <w:p w14:paraId="40FA7EB2" w14:textId="77777777" w:rsidR="00CC099A" w:rsidRPr="0002528A" w:rsidRDefault="00CC099A" w:rsidP="008C2810">
      <w:pPr>
        <w:tabs>
          <w:tab w:val="left" w:pos="1080"/>
        </w:tabs>
        <w:autoSpaceDE w:val="0"/>
        <w:contextualSpacing/>
        <w:jc w:val="both"/>
        <w:rPr>
          <w:rFonts w:ascii="Cambria" w:hAnsi="Cambria" w:cstheme="minorBidi"/>
          <w:sz w:val="22"/>
          <w:szCs w:val="22"/>
        </w:rPr>
      </w:pPr>
    </w:p>
    <w:p w14:paraId="1B54FBAE" w14:textId="41CD9B3A" w:rsidR="00083D0F" w:rsidRPr="00CC099A" w:rsidRDefault="00CC099A" w:rsidP="008C2810">
      <w:pP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 xml:space="preserve">Client: </w:t>
      </w:r>
      <w:r>
        <w:rPr>
          <w:rFonts w:ascii="Cambria" w:hAnsi="Cambria" w:cstheme="minorHAnsi"/>
          <w:b/>
          <w:bCs/>
          <w:sz w:val="22"/>
          <w:szCs w:val="22"/>
        </w:rPr>
        <w:t>State of Michigan</w:t>
      </w:r>
    </w:p>
    <w:p w14:paraId="2647F610" w14:textId="1115B8BE" w:rsidR="00083D0F" w:rsidRPr="005222CD" w:rsidRDefault="00083D0F" w:rsidP="008C2810">
      <w:pPr>
        <w:contextualSpacing/>
        <w:jc w:val="both"/>
        <w:rPr>
          <w:rFonts w:ascii="Cambria" w:hAnsi="Cambria" w:cstheme="minorBidi"/>
          <w:sz w:val="22"/>
          <w:szCs w:val="22"/>
        </w:rPr>
      </w:pPr>
      <w:r w:rsidRPr="4B317ADB">
        <w:rPr>
          <w:rFonts w:ascii="Cambria" w:hAnsi="Cambria" w:cstheme="minorBidi"/>
          <w:b/>
          <w:bCs/>
          <w:sz w:val="22"/>
          <w:szCs w:val="22"/>
        </w:rPr>
        <w:t xml:space="preserve">Project: </w:t>
      </w:r>
      <w:r w:rsidR="005222CD" w:rsidRPr="4B317ADB">
        <w:rPr>
          <w:rFonts w:ascii="Cambria" w:hAnsi="Cambria" w:cstheme="minorBidi"/>
          <w:sz w:val="22"/>
          <w:szCs w:val="22"/>
        </w:rPr>
        <w:t xml:space="preserve">MICAVS                              </w:t>
      </w:r>
      <w:r>
        <w:tab/>
      </w:r>
      <w:r>
        <w:tab/>
      </w:r>
      <w:r>
        <w:tab/>
      </w:r>
      <w:r w:rsidRPr="4B317ADB">
        <w:rPr>
          <w:rFonts w:ascii="Cambria" w:hAnsi="Cambria"/>
          <w:sz w:val="22"/>
          <w:szCs w:val="22"/>
        </w:rPr>
        <w:t xml:space="preserve"> </w:t>
      </w:r>
      <w:r>
        <w:tab/>
      </w:r>
      <w:r w:rsidR="005222CD" w:rsidRPr="4B317ADB">
        <w:rPr>
          <w:rFonts w:ascii="Cambria" w:hAnsi="Cambria" w:cstheme="minorBidi"/>
          <w:b/>
          <w:bCs/>
          <w:sz w:val="22"/>
          <w:szCs w:val="22"/>
        </w:rPr>
        <w:t>January</w:t>
      </w:r>
      <w:r w:rsidRPr="4B317ADB">
        <w:rPr>
          <w:rFonts w:ascii="Cambria" w:hAnsi="Cambria" w:cstheme="minorBidi"/>
          <w:b/>
          <w:bCs/>
          <w:sz w:val="22"/>
          <w:szCs w:val="22"/>
        </w:rPr>
        <w:t xml:space="preserve"> 20</w:t>
      </w:r>
      <w:r w:rsidR="005222CD" w:rsidRPr="4B317ADB">
        <w:rPr>
          <w:rFonts w:ascii="Cambria" w:hAnsi="Cambria" w:cstheme="minorBidi"/>
          <w:b/>
          <w:bCs/>
          <w:sz w:val="22"/>
          <w:szCs w:val="22"/>
        </w:rPr>
        <w:t>23</w:t>
      </w:r>
      <w:r w:rsidRPr="4B317ADB">
        <w:rPr>
          <w:rFonts w:ascii="Cambria" w:hAnsi="Cambria" w:cstheme="minorBidi"/>
          <w:b/>
          <w:bCs/>
          <w:sz w:val="22"/>
          <w:szCs w:val="22"/>
        </w:rPr>
        <w:t xml:space="preserve"> to </w:t>
      </w:r>
      <w:r w:rsidR="787B9047" w:rsidRPr="4B317ADB">
        <w:rPr>
          <w:rFonts w:ascii="Cambria" w:hAnsi="Cambria" w:cstheme="minorBidi"/>
          <w:b/>
          <w:bCs/>
          <w:sz w:val="22"/>
          <w:szCs w:val="22"/>
        </w:rPr>
        <w:t>August</w:t>
      </w:r>
      <w:r w:rsidR="00872DA3">
        <w:rPr>
          <w:rFonts w:ascii="Cambria" w:hAnsi="Cambria" w:cstheme="minorBidi"/>
          <w:b/>
          <w:bCs/>
          <w:sz w:val="22"/>
          <w:szCs w:val="22"/>
        </w:rPr>
        <w:t xml:space="preserve"> 2023</w:t>
      </w:r>
    </w:p>
    <w:p w14:paraId="6A677583" w14:textId="4558983C" w:rsidR="00083D0F" w:rsidRPr="0002528A" w:rsidRDefault="00083D0F" w:rsidP="008C2810">
      <w:pP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Sr Java/ Full stack Developer</w:t>
      </w:r>
    </w:p>
    <w:p w14:paraId="1E14190E" w14:textId="77777777" w:rsidR="00083D0F" w:rsidRPr="0002528A" w:rsidRDefault="00083D0F" w:rsidP="008C2810">
      <w:pPr>
        <w:pBdr>
          <w:top w:val="single" w:sz="4" w:space="1" w:color="auto"/>
        </w:pBdr>
        <w:tabs>
          <w:tab w:val="left" w:pos="2002"/>
        </w:tabs>
        <w:contextualSpacing/>
        <w:jc w:val="both"/>
        <w:rPr>
          <w:rFonts w:ascii="Cambria" w:hAnsi="Cambria" w:cstheme="minorHAnsi"/>
          <w:b/>
          <w:sz w:val="22"/>
          <w:szCs w:val="22"/>
        </w:rPr>
      </w:pPr>
    </w:p>
    <w:p w14:paraId="0411E83C" w14:textId="77777777" w:rsidR="00083D0F" w:rsidRPr="0002528A" w:rsidRDefault="00083D0F"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b/>
          <w:spacing w:val="4"/>
          <w:sz w:val="22"/>
          <w:szCs w:val="22"/>
        </w:rPr>
        <w:t>Description:</w:t>
      </w:r>
    </w:p>
    <w:p w14:paraId="50A0BAC2" w14:textId="5B80E49D" w:rsidR="00730802" w:rsidRPr="00730802" w:rsidRDefault="00730802" w:rsidP="008C2810">
      <w:pPr>
        <w:tabs>
          <w:tab w:val="left" w:pos="1080"/>
        </w:tabs>
        <w:autoSpaceDE w:val="0"/>
        <w:contextualSpacing/>
        <w:jc w:val="both"/>
        <w:rPr>
          <w:rFonts w:ascii="Cambria" w:eastAsia="Arial" w:hAnsi="Cambria" w:cstheme="minorHAnsi"/>
          <w:color w:val="000000"/>
          <w:sz w:val="22"/>
          <w:szCs w:val="22"/>
        </w:rPr>
      </w:pPr>
      <w:r w:rsidRPr="00730802">
        <w:rPr>
          <w:rFonts w:ascii="Cambria" w:eastAsia="Arial" w:hAnsi="Cambria" w:cstheme="minorHAnsi"/>
          <w:color w:val="000000"/>
          <w:sz w:val="22"/>
          <w:szCs w:val="22"/>
        </w:rPr>
        <w:t xml:space="preserve">The Michigan Compensation Assistance for Victims and SAFE (MICAVS) system is a convenient way for the users to apply online for financial assistance from Michigan's Crime Victim Compensation Program. This Project is a gateway for all the claimants and victims </w:t>
      </w:r>
      <w:r w:rsidR="00E32C75" w:rsidRPr="00730802">
        <w:rPr>
          <w:rFonts w:ascii="Cambria" w:eastAsia="Arial" w:hAnsi="Cambria" w:cstheme="minorHAnsi"/>
          <w:color w:val="000000"/>
          <w:sz w:val="22"/>
          <w:szCs w:val="22"/>
        </w:rPr>
        <w:t>which can</w:t>
      </w:r>
      <w:r w:rsidRPr="00730802">
        <w:rPr>
          <w:rFonts w:ascii="Cambria" w:eastAsia="Arial" w:hAnsi="Cambria" w:cstheme="minorHAnsi"/>
          <w:color w:val="000000"/>
          <w:sz w:val="22"/>
          <w:szCs w:val="22"/>
        </w:rPr>
        <w:t xml:space="preserve"> assist eligible victims and families impacted by a crime by paying for certain expenses related to physical, mental, </w:t>
      </w:r>
      <w:r w:rsidR="00184790" w:rsidRPr="00730802">
        <w:rPr>
          <w:rFonts w:ascii="Cambria" w:eastAsia="Arial" w:hAnsi="Cambria" w:cstheme="minorHAnsi"/>
          <w:color w:val="000000"/>
          <w:sz w:val="22"/>
          <w:szCs w:val="22"/>
        </w:rPr>
        <w:t>emotional,</w:t>
      </w:r>
      <w:r w:rsidRPr="00730802">
        <w:rPr>
          <w:rFonts w:ascii="Cambria" w:eastAsia="Arial" w:hAnsi="Cambria" w:cstheme="minorHAnsi"/>
          <w:color w:val="000000"/>
          <w:sz w:val="22"/>
          <w:szCs w:val="22"/>
        </w:rPr>
        <w:t xml:space="preserve"> or psychological injuries resulting from that crime. </w:t>
      </w:r>
    </w:p>
    <w:p w14:paraId="41298AC1" w14:textId="77777777" w:rsidR="00730802" w:rsidRPr="00730802" w:rsidRDefault="00730802" w:rsidP="008C2810">
      <w:pPr>
        <w:tabs>
          <w:tab w:val="left" w:pos="1080"/>
        </w:tabs>
        <w:autoSpaceDE w:val="0"/>
        <w:contextualSpacing/>
        <w:jc w:val="both"/>
        <w:rPr>
          <w:rFonts w:ascii="Cambria" w:eastAsia="Arial" w:hAnsi="Cambria" w:cstheme="minorHAnsi"/>
          <w:color w:val="000000"/>
          <w:sz w:val="22"/>
          <w:szCs w:val="22"/>
        </w:rPr>
      </w:pPr>
    </w:p>
    <w:p w14:paraId="3E06F77A" w14:textId="7721D60D" w:rsidR="00083D0F" w:rsidRPr="0002528A" w:rsidRDefault="00730802" w:rsidP="008C2810">
      <w:pPr>
        <w:tabs>
          <w:tab w:val="left" w:pos="1080"/>
        </w:tabs>
        <w:autoSpaceDE w:val="0"/>
        <w:contextualSpacing/>
        <w:jc w:val="both"/>
        <w:rPr>
          <w:rFonts w:ascii="Cambria" w:eastAsia="Arial" w:hAnsi="Cambria" w:cstheme="minorHAnsi"/>
          <w:color w:val="000000"/>
          <w:sz w:val="22"/>
          <w:szCs w:val="22"/>
        </w:rPr>
      </w:pPr>
      <w:r w:rsidRPr="00730802">
        <w:rPr>
          <w:rFonts w:ascii="Cambria" w:eastAsia="Arial" w:hAnsi="Cambria" w:cstheme="minorHAnsi"/>
          <w:color w:val="000000"/>
          <w:sz w:val="22"/>
          <w:szCs w:val="22"/>
        </w:rPr>
        <w:t xml:space="preserve">MICAVS also has an entry for the workers and reviewers to verify the claims from the assigned users and process the claims. MICAVS helps in processing the payments as well to the end </w:t>
      </w:r>
      <w:r w:rsidR="002C6C36" w:rsidRPr="00730802">
        <w:rPr>
          <w:rFonts w:ascii="Cambria" w:eastAsia="Arial" w:hAnsi="Cambria" w:cstheme="minorHAnsi"/>
          <w:color w:val="000000"/>
          <w:sz w:val="22"/>
          <w:szCs w:val="22"/>
        </w:rPr>
        <w:t>users.</w:t>
      </w:r>
      <w:r w:rsidR="00083D0F" w:rsidRPr="0002528A">
        <w:rPr>
          <w:rFonts w:ascii="Cambria" w:eastAsia="Arial" w:hAnsi="Cambria" w:cstheme="minorHAnsi"/>
          <w:color w:val="000000"/>
          <w:sz w:val="22"/>
          <w:szCs w:val="22"/>
        </w:rPr>
        <w:t xml:space="preserve"> There are multiple modules involved in the backend of the system which includes:</w:t>
      </w:r>
    </w:p>
    <w:p w14:paraId="2C50C735" w14:textId="77777777" w:rsidR="00083D0F" w:rsidRPr="0002528A" w:rsidRDefault="00083D0F" w:rsidP="008C2810">
      <w:pPr>
        <w:tabs>
          <w:tab w:val="left" w:pos="2100"/>
        </w:tabs>
        <w:autoSpaceDE w:val="0"/>
        <w:contextualSpacing/>
        <w:jc w:val="both"/>
        <w:rPr>
          <w:rFonts w:ascii="Cambria" w:eastAsia="Arial" w:hAnsi="Cambria" w:cs="Arial"/>
          <w:color w:val="000000"/>
          <w:sz w:val="22"/>
          <w:szCs w:val="22"/>
        </w:rPr>
      </w:pPr>
      <w:r w:rsidRPr="0002528A">
        <w:rPr>
          <w:rFonts w:ascii="Cambria" w:eastAsia="Arial" w:hAnsi="Cambria" w:cs="Arial"/>
          <w:color w:val="000000"/>
          <w:sz w:val="22"/>
          <w:szCs w:val="22"/>
        </w:rPr>
        <w:tab/>
      </w:r>
    </w:p>
    <w:p w14:paraId="31F70576" w14:textId="53A4F8D5" w:rsidR="00083D0F" w:rsidRDefault="00083D0F" w:rsidP="008C2810">
      <w:pPr>
        <w:pStyle w:val="ListParagraph"/>
        <w:numPr>
          <w:ilvl w:val="0"/>
          <w:numId w:val="10"/>
        </w:numPr>
        <w:tabs>
          <w:tab w:val="left" w:pos="-720"/>
        </w:tabs>
        <w:jc w:val="both"/>
        <w:rPr>
          <w:rFonts w:ascii="Cambria" w:eastAsia="Arial" w:hAnsi="Cambria" w:cstheme="minorHAnsi"/>
          <w:color w:val="000000"/>
          <w:sz w:val="22"/>
          <w:szCs w:val="22"/>
        </w:rPr>
      </w:pPr>
      <w:r w:rsidRPr="0002528A">
        <w:rPr>
          <w:rFonts w:ascii="Cambria" w:eastAsia="Arial" w:hAnsi="Cambria" w:cstheme="minorHAnsi"/>
          <w:color w:val="000000"/>
          <w:sz w:val="22"/>
          <w:szCs w:val="22"/>
        </w:rPr>
        <w:t xml:space="preserve">Migration of the </w:t>
      </w:r>
      <w:r w:rsidR="00730802">
        <w:rPr>
          <w:rFonts w:ascii="Cambria" w:eastAsia="Arial" w:hAnsi="Cambria" w:cstheme="minorHAnsi"/>
          <w:color w:val="000000"/>
          <w:sz w:val="22"/>
          <w:szCs w:val="22"/>
        </w:rPr>
        <w:t>existing claims and user details</w:t>
      </w:r>
    </w:p>
    <w:p w14:paraId="5F42C20E" w14:textId="59BD86AC" w:rsidR="00730802" w:rsidRPr="0002528A" w:rsidRDefault="00730802" w:rsidP="008C2810">
      <w:pPr>
        <w:pStyle w:val="ListParagraph"/>
        <w:numPr>
          <w:ilvl w:val="0"/>
          <w:numId w:val="10"/>
        </w:numPr>
        <w:tabs>
          <w:tab w:val="left" w:pos="-720"/>
        </w:tabs>
        <w:jc w:val="both"/>
        <w:rPr>
          <w:rFonts w:ascii="Cambria" w:eastAsia="Arial" w:hAnsi="Cambria" w:cstheme="minorHAnsi"/>
          <w:color w:val="000000"/>
          <w:sz w:val="22"/>
          <w:szCs w:val="22"/>
        </w:rPr>
      </w:pPr>
      <w:r>
        <w:rPr>
          <w:rFonts w:ascii="Cambria" w:eastAsia="Arial" w:hAnsi="Cambria" w:cstheme="minorHAnsi"/>
          <w:color w:val="000000"/>
          <w:sz w:val="22"/>
          <w:szCs w:val="22"/>
        </w:rPr>
        <w:lastRenderedPageBreak/>
        <w:t xml:space="preserve">User Interfacing web applications to all the users based on their </w:t>
      </w:r>
      <w:r w:rsidR="001079AB">
        <w:rPr>
          <w:rFonts w:ascii="Cambria" w:eastAsia="Arial" w:hAnsi="Cambria" w:cstheme="minorHAnsi"/>
          <w:color w:val="000000"/>
          <w:sz w:val="22"/>
          <w:szCs w:val="22"/>
        </w:rPr>
        <w:t>role.</w:t>
      </w:r>
    </w:p>
    <w:p w14:paraId="52DDDD21" w14:textId="164804AE" w:rsidR="00083D0F" w:rsidRPr="0002528A" w:rsidRDefault="00730802" w:rsidP="008C2810">
      <w:pPr>
        <w:pStyle w:val="ListParagraph"/>
        <w:numPr>
          <w:ilvl w:val="0"/>
          <w:numId w:val="10"/>
        </w:numPr>
        <w:tabs>
          <w:tab w:val="left" w:pos="-720"/>
        </w:tabs>
        <w:jc w:val="both"/>
        <w:rPr>
          <w:rFonts w:ascii="Cambria" w:eastAsia="Arial" w:hAnsi="Cambria" w:cstheme="minorHAnsi"/>
          <w:color w:val="000000"/>
          <w:sz w:val="22"/>
          <w:szCs w:val="22"/>
        </w:rPr>
      </w:pPr>
      <w:r>
        <w:rPr>
          <w:rFonts w:ascii="Cambria" w:eastAsia="Arial" w:hAnsi="Cambria" w:cstheme="minorHAnsi"/>
          <w:color w:val="000000"/>
          <w:sz w:val="22"/>
          <w:szCs w:val="22"/>
        </w:rPr>
        <w:t>Payment processing through SIGMA</w:t>
      </w:r>
    </w:p>
    <w:p w14:paraId="24791C3F" w14:textId="77777777" w:rsidR="00083D0F" w:rsidRPr="0002528A" w:rsidRDefault="00083D0F" w:rsidP="008C2810">
      <w:pPr>
        <w:tabs>
          <w:tab w:val="left" w:pos="-720"/>
        </w:tabs>
        <w:ind w:left="677" w:hanging="677"/>
        <w:contextualSpacing/>
        <w:jc w:val="both"/>
        <w:rPr>
          <w:rFonts w:ascii="Cambria" w:hAnsi="Cambria" w:cstheme="minorHAnsi"/>
          <w:sz w:val="22"/>
          <w:szCs w:val="22"/>
        </w:rPr>
      </w:pPr>
      <w:r w:rsidRPr="0002528A">
        <w:rPr>
          <w:rFonts w:ascii="Cambria" w:eastAsia="Arial" w:hAnsi="Cambria" w:cstheme="minorHAnsi"/>
          <w:color w:val="000000"/>
          <w:sz w:val="22"/>
          <w:szCs w:val="22"/>
        </w:rPr>
        <w:t xml:space="preserve">     </w:t>
      </w:r>
      <w:r w:rsidRPr="0002528A">
        <w:rPr>
          <w:rFonts w:ascii="Cambria" w:eastAsia="Arial" w:hAnsi="Cambria" w:cs="Arial"/>
          <w:color w:val="000000"/>
          <w:sz w:val="22"/>
          <w:szCs w:val="22"/>
        </w:rPr>
        <w:t xml:space="preserve">      </w:t>
      </w:r>
    </w:p>
    <w:p w14:paraId="553D6DE2" w14:textId="77777777" w:rsidR="00083D0F" w:rsidRPr="0002528A" w:rsidRDefault="00083D0F"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b/>
          <w:bCs/>
          <w:spacing w:val="4"/>
          <w:sz w:val="22"/>
          <w:szCs w:val="22"/>
        </w:rPr>
        <w:t>Roles and Responsibilities:</w:t>
      </w:r>
    </w:p>
    <w:p w14:paraId="30AD5E81" w14:textId="615B7EF0" w:rsidR="00083D0F" w:rsidRPr="0002528A" w:rsidRDefault="00184790"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I have</w:t>
      </w:r>
      <w:r w:rsidR="00083D0F" w:rsidRPr="0002528A">
        <w:rPr>
          <w:rFonts w:ascii="Cambria" w:hAnsi="Cambria" w:cstheme="minorHAnsi"/>
          <w:sz w:val="22"/>
          <w:szCs w:val="22"/>
        </w:rPr>
        <w:t xml:space="preserve"> worked on enhancements to the existing system, new functionality development, and integration with different applications and presented different POCs to enhance the applications.</w:t>
      </w:r>
    </w:p>
    <w:p w14:paraId="060F47D2" w14:textId="2EF7DC65" w:rsidR="00083D0F" w:rsidRPr="0002528A" w:rsidRDefault="00083D0F" w:rsidP="008C2810">
      <w:pPr>
        <w:pStyle w:val="ListParagraph"/>
        <w:widowControl/>
        <w:numPr>
          <w:ilvl w:val="0"/>
          <w:numId w:val="9"/>
        </w:numPr>
        <w:suppressAutoHyphens w:val="0"/>
        <w:rPr>
          <w:rFonts w:ascii="Cambria" w:eastAsia="Calibri" w:hAnsi="Cambria" w:cs="Calibri"/>
          <w:sz w:val="22"/>
          <w:szCs w:val="22"/>
        </w:rPr>
      </w:pPr>
      <w:r w:rsidRPr="4B317ADB">
        <w:rPr>
          <w:rFonts w:ascii="Cambria" w:eastAsia="Calibri" w:hAnsi="Cambria" w:cs="Calibri"/>
          <w:sz w:val="22"/>
          <w:szCs w:val="22"/>
        </w:rPr>
        <w:t xml:space="preserve">Involved in grooming calls for requirements gathering and creating user stories using </w:t>
      </w:r>
      <w:r w:rsidR="00EF4384" w:rsidRPr="4B317ADB">
        <w:rPr>
          <w:rFonts w:ascii="Cambria" w:eastAsia="Calibri" w:hAnsi="Cambria" w:cs="Calibri"/>
          <w:sz w:val="22"/>
          <w:szCs w:val="22"/>
        </w:rPr>
        <w:t>Azure</w:t>
      </w:r>
      <w:r w:rsidRPr="4B317ADB">
        <w:rPr>
          <w:rFonts w:ascii="Cambria" w:eastAsia="Calibri" w:hAnsi="Cambria" w:cs="Calibri"/>
          <w:sz w:val="22"/>
          <w:szCs w:val="22"/>
        </w:rPr>
        <w:t>.</w:t>
      </w:r>
    </w:p>
    <w:p w14:paraId="1342E54F" w14:textId="64F0B48B" w:rsidR="00083D0F" w:rsidRDefault="00083D0F" w:rsidP="008C2810">
      <w:pPr>
        <w:pStyle w:val="ListParagraph"/>
        <w:widowControl/>
        <w:numPr>
          <w:ilvl w:val="0"/>
          <w:numId w:val="9"/>
        </w:numPr>
        <w:suppressAutoHyphens w:val="0"/>
        <w:rPr>
          <w:rFonts w:ascii="Cambria" w:eastAsia="Calibri" w:hAnsi="Cambria" w:cs="Calibri"/>
          <w:sz w:val="22"/>
          <w:szCs w:val="22"/>
        </w:rPr>
      </w:pPr>
      <w:r w:rsidRPr="4B317ADB">
        <w:rPr>
          <w:rFonts w:ascii="Cambria" w:eastAsia="Calibri" w:hAnsi="Cambria" w:cs="Calibri"/>
          <w:sz w:val="22"/>
          <w:szCs w:val="22"/>
        </w:rPr>
        <w:t xml:space="preserve">Developed Java objects and webservices In Java8, Restful web services using spring </w:t>
      </w:r>
      <w:r w:rsidR="00872DA3" w:rsidRPr="4B317ADB">
        <w:rPr>
          <w:rFonts w:ascii="Cambria" w:eastAsia="Calibri" w:hAnsi="Cambria" w:cs="Calibri"/>
          <w:sz w:val="22"/>
          <w:szCs w:val="22"/>
        </w:rPr>
        <w:t>MVC</w:t>
      </w:r>
      <w:r w:rsidRPr="4B317ADB">
        <w:rPr>
          <w:rFonts w:ascii="Cambria" w:eastAsia="Calibri" w:hAnsi="Cambria" w:cs="Calibri"/>
          <w:sz w:val="22"/>
          <w:szCs w:val="22"/>
        </w:rPr>
        <w:t xml:space="preserve"> framework and created the documentation.</w:t>
      </w:r>
    </w:p>
    <w:p w14:paraId="4718C639" w14:textId="11190532" w:rsidR="00A67CED" w:rsidRPr="00A67CED" w:rsidRDefault="00A67CED" w:rsidP="008C2810">
      <w:pPr>
        <w:pStyle w:val="ListParagraph"/>
        <w:widowControl/>
        <w:numPr>
          <w:ilvl w:val="0"/>
          <w:numId w:val="9"/>
        </w:numPr>
        <w:suppressAutoHyphens w:val="0"/>
        <w:rPr>
          <w:rFonts w:asciiTheme="majorHAnsi" w:eastAsia="Calibri" w:hAnsiTheme="majorHAnsi" w:cs="Calibri"/>
          <w:sz w:val="22"/>
          <w:szCs w:val="22"/>
        </w:rPr>
      </w:pPr>
      <w:r w:rsidRPr="00A67CED">
        <w:rPr>
          <w:rFonts w:asciiTheme="majorHAnsi" w:hAnsiTheme="majorHAnsi" w:cs="Segoe UI"/>
          <w:color w:val="0D0D0D"/>
          <w:sz w:val="22"/>
          <w:szCs w:val="22"/>
          <w:shd w:val="clear" w:color="auto" w:fill="FFFFFF"/>
        </w:rPr>
        <w:t>Integrated third-party REST APIs for payment gateways, social media platforms, and geolocation services into existing applications, ensuring seamless data exchange and interoperability</w:t>
      </w:r>
      <w:r w:rsidRPr="00A67CED">
        <w:rPr>
          <w:rFonts w:asciiTheme="majorHAnsi" w:hAnsiTheme="majorHAnsi" w:cs="Segoe UI"/>
          <w:color w:val="0D0D0D"/>
          <w:shd w:val="clear" w:color="auto" w:fill="FFFFFF"/>
        </w:rPr>
        <w:t>.</w:t>
      </w:r>
    </w:p>
    <w:p w14:paraId="0863CD03" w14:textId="77777777" w:rsidR="00083D0F" w:rsidRPr="0002528A" w:rsidRDefault="00083D0F" w:rsidP="008C2810">
      <w:pPr>
        <w:pStyle w:val="ListParagraph"/>
        <w:widowControl/>
        <w:numPr>
          <w:ilvl w:val="0"/>
          <w:numId w:val="9"/>
        </w:numPr>
        <w:suppressAutoHyphens w:val="0"/>
        <w:rPr>
          <w:rFonts w:ascii="Cambria" w:eastAsia="Calibri" w:hAnsi="Cambria" w:cs="Calibri"/>
          <w:sz w:val="22"/>
          <w:szCs w:val="22"/>
        </w:rPr>
      </w:pPr>
      <w:r w:rsidRPr="4B317ADB">
        <w:rPr>
          <w:rFonts w:ascii="Cambria" w:eastAsia="Calibri" w:hAnsi="Cambria" w:cs="Calibri"/>
          <w:sz w:val="22"/>
          <w:szCs w:val="22"/>
        </w:rPr>
        <w:t xml:space="preserve">Using Rest client </w:t>
      </w:r>
      <w:r w:rsidRPr="4B317ADB">
        <w:rPr>
          <w:rFonts w:ascii="Cambria" w:eastAsia="Calibri" w:hAnsi="Cambria" w:cs="Calibri"/>
          <w:b/>
          <w:bCs/>
          <w:sz w:val="22"/>
          <w:szCs w:val="22"/>
        </w:rPr>
        <w:t>Postman</w:t>
      </w:r>
      <w:r w:rsidRPr="4B317ADB">
        <w:rPr>
          <w:rFonts w:ascii="Cambria" w:eastAsia="Calibri" w:hAnsi="Cambria" w:cs="Calibri"/>
          <w:sz w:val="22"/>
          <w:szCs w:val="22"/>
        </w:rPr>
        <w:t xml:space="preserve"> tool to test Rest API services and validate the </w:t>
      </w:r>
      <w:r w:rsidRPr="4B317ADB">
        <w:rPr>
          <w:rFonts w:ascii="Cambria" w:eastAsia="Calibri" w:hAnsi="Cambria" w:cs="Calibri"/>
          <w:b/>
          <w:bCs/>
          <w:sz w:val="22"/>
          <w:szCs w:val="22"/>
        </w:rPr>
        <w:t>JSON</w:t>
      </w:r>
      <w:r w:rsidRPr="4B317ADB">
        <w:rPr>
          <w:rFonts w:ascii="Cambria" w:eastAsia="Calibri" w:hAnsi="Cambria" w:cs="Calibri"/>
          <w:sz w:val="22"/>
          <w:szCs w:val="22"/>
        </w:rPr>
        <w:t xml:space="preserve"> response.</w:t>
      </w:r>
    </w:p>
    <w:p w14:paraId="77BCA03D" w14:textId="77777777" w:rsidR="00083D0F" w:rsidRPr="0002528A" w:rsidRDefault="00083D0F" w:rsidP="008C2810">
      <w:pPr>
        <w:pStyle w:val="ListParagraph"/>
        <w:numPr>
          <w:ilvl w:val="0"/>
          <w:numId w:val="9"/>
        </w:numPr>
        <w:tabs>
          <w:tab w:val="left" w:pos="1080"/>
        </w:tabs>
        <w:autoSpaceDE w:val="0"/>
        <w:jc w:val="both"/>
        <w:rPr>
          <w:rFonts w:ascii="Cambria" w:hAnsi="Cambria" w:cstheme="minorHAnsi"/>
          <w:sz w:val="22"/>
          <w:szCs w:val="22"/>
        </w:rPr>
      </w:pPr>
      <w:r w:rsidRPr="0002528A">
        <w:rPr>
          <w:rFonts w:ascii="Cambria" w:hAnsi="Cambria" w:cs="Calibri"/>
          <w:sz w:val="22"/>
          <w:szCs w:val="22"/>
          <w:shd w:val="clear" w:color="auto" w:fill="FFFFFF"/>
        </w:rPr>
        <w:t>Using </w:t>
      </w:r>
      <w:r w:rsidRPr="0002528A">
        <w:rPr>
          <w:rStyle w:val="Strong"/>
          <w:rFonts w:ascii="Cambria" w:hAnsi="Cambria" w:cs="Calibri"/>
          <w:color w:val="000000"/>
          <w:sz w:val="22"/>
          <w:szCs w:val="22"/>
          <w:shd w:val="clear" w:color="auto" w:fill="FFFFFF"/>
        </w:rPr>
        <w:t>postman</w:t>
      </w:r>
      <w:r w:rsidRPr="0002528A">
        <w:rPr>
          <w:rFonts w:ascii="Cambria" w:hAnsi="Cambria" w:cs="Calibri"/>
          <w:sz w:val="22"/>
          <w:szCs w:val="22"/>
          <w:shd w:val="clear" w:color="auto" w:fill="FFFFFF"/>
        </w:rPr>
        <w:t> to verify functionality of application from backend perspective.</w:t>
      </w:r>
    </w:p>
    <w:p w14:paraId="784F1028" w14:textId="6C4D50A5" w:rsidR="00083D0F" w:rsidRPr="0002528A" w:rsidRDefault="00083D0F" w:rsidP="008C2810">
      <w:pPr>
        <w:pStyle w:val="ListParagraph"/>
        <w:numPr>
          <w:ilvl w:val="0"/>
          <w:numId w:val="9"/>
        </w:numPr>
        <w:tabs>
          <w:tab w:val="left" w:pos="1080"/>
        </w:tabs>
        <w:autoSpaceDE w:val="0"/>
        <w:jc w:val="both"/>
        <w:rPr>
          <w:rFonts w:ascii="Cambria" w:hAnsi="Cambria" w:cstheme="minorBidi"/>
          <w:sz w:val="22"/>
          <w:szCs w:val="22"/>
        </w:rPr>
      </w:pPr>
      <w:r w:rsidRPr="0002528A">
        <w:rPr>
          <w:rFonts w:ascii="Cambria" w:hAnsi="Cambria" w:cs="Calibri"/>
          <w:sz w:val="22"/>
          <w:szCs w:val="22"/>
          <w:shd w:val="clear" w:color="auto" w:fill="FFFFFF"/>
        </w:rPr>
        <w:t xml:space="preserve">Used </w:t>
      </w:r>
      <w:r w:rsidRPr="0002528A">
        <w:rPr>
          <w:rFonts w:ascii="Cambria" w:hAnsi="Cambria" w:cs="Calibri"/>
          <w:b/>
          <w:bCs/>
          <w:sz w:val="22"/>
          <w:szCs w:val="22"/>
          <w:shd w:val="clear" w:color="auto" w:fill="FFFFFF"/>
        </w:rPr>
        <w:t>Angular</w:t>
      </w:r>
      <w:r w:rsidRPr="0002528A">
        <w:rPr>
          <w:rFonts w:ascii="Cambria" w:hAnsi="Cambria" w:cs="Calibri"/>
          <w:sz w:val="22"/>
          <w:szCs w:val="22"/>
          <w:shd w:val="clear" w:color="auto" w:fill="FFFFFF"/>
        </w:rPr>
        <w:t xml:space="preserve"> to integrate with Restful Web </w:t>
      </w:r>
      <w:r w:rsidR="001079AB" w:rsidRPr="0002528A">
        <w:rPr>
          <w:rFonts w:ascii="Cambria" w:hAnsi="Cambria" w:cs="Calibri"/>
          <w:sz w:val="22"/>
          <w:szCs w:val="22"/>
          <w:shd w:val="clear" w:color="auto" w:fill="FFFFFF"/>
        </w:rPr>
        <w:t>services.</w:t>
      </w:r>
    </w:p>
    <w:p w14:paraId="5D649BD0" w14:textId="77777777" w:rsidR="00083D0F" w:rsidRPr="0040464D" w:rsidRDefault="00083D0F"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hAnsi="Cambria" w:cs="Calibri"/>
          <w:sz w:val="22"/>
          <w:szCs w:val="22"/>
        </w:rPr>
        <w:t>Used </w:t>
      </w:r>
      <w:r w:rsidRPr="4B317ADB">
        <w:rPr>
          <w:rStyle w:val="Strong"/>
          <w:rFonts w:ascii="Cambria" w:hAnsi="Cambria" w:cs="Calibri"/>
          <w:color w:val="000000" w:themeColor="text1"/>
          <w:sz w:val="22"/>
          <w:szCs w:val="22"/>
        </w:rPr>
        <w:t>Git </w:t>
      </w:r>
      <w:r w:rsidRPr="4B317ADB">
        <w:rPr>
          <w:rFonts w:ascii="Cambria" w:hAnsi="Cambria" w:cs="Calibri"/>
          <w:sz w:val="22"/>
          <w:szCs w:val="22"/>
        </w:rPr>
        <w:t>repository as a version-control system for tracking changes in source code during software development and documented wikis for every project.</w:t>
      </w:r>
    </w:p>
    <w:p w14:paraId="060640DA" w14:textId="3E48C7F8" w:rsidR="0040464D" w:rsidRPr="00337008" w:rsidRDefault="0040464D" w:rsidP="008C2810">
      <w:pPr>
        <w:widowControl/>
        <w:numPr>
          <w:ilvl w:val="0"/>
          <w:numId w:val="9"/>
        </w:numPr>
        <w:shd w:val="clear" w:color="auto" w:fill="FFFFFF"/>
        <w:tabs>
          <w:tab w:val="left" w:pos="1080"/>
        </w:tabs>
        <w:suppressAutoHyphens w:val="0"/>
        <w:autoSpaceDE w:val="0"/>
        <w:contextualSpacing/>
        <w:jc w:val="both"/>
        <w:rPr>
          <w:rFonts w:asciiTheme="majorHAnsi" w:hAnsiTheme="majorHAnsi" w:cstheme="minorHAnsi"/>
          <w:sz w:val="22"/>
          <w:szCs w:val="22"/>
        </w:rPr>
      </w:pPr>
      <w:r w:rsidRPr="0040464D">
        <w:rPr>
          <w:rFonts w:asciiTheme="majorHAnsi" w:hAnsiTheme="majorHAnsi" w:cs="Segoe UI"/>
          <w:color w:val="0D0D0D"/>
          <w:sz w:val="22"/>
          <w:szCs w:val="22"/>
          <w:shd w:val="clear" w:color="auto" w:fill="FFFFFF"/>
        </w:rPr>
        <w:t>Demonstrated ability to create, manage, and delete branches effectively to organize development tasks and facilitate collaboration among team members.</w:t>
      </w:r>
    </w:p>
    <w:p w14:paraId="13C18E38" w14:textId="51710F08" w:rsidR="00337008" w:rsidRPr="008C77F9" w:rsidRDefault="00337008" w:rsidP="008C2810">
      <w:pPr>
        <w:pStyle w:val="ListParagraph"/>
        <w:widowControl/>
        <w:numPr>
          <w:ilvl w:val="0"/>
          <w:numId w:val="3"/>
        </w:numPr>
        <w:suppressAutoHyphens w:val="0"/>
        <w:jc w:val="both"/>
        <w:rPr>
          <w:rFonts w:asciiTheme="majorHAnsi" w:hAnsiTheme="majorHAnsi" w:cs="Segoe UI"/>
          <w:color w:val="0D0D0D"/>
          <w:sz w:val="22"/>
          <w:szCs w:val="22"/>
          <w:shd w:val="clear" w:color="auto" w:fill="FFFFFF"/>
        </w:rPr>
      </w:pPr>
      <w:r w:rsidRPr="008C77F9">
        <w:rPr>
          <w:rFonts w:asciiTheme="majorHAnsi" w:hAnsiTheme="majorHAnsi" w:cs="Segoe UI"/>
          <w:color w:val="0D0D0D"/>
          <w:sz w:val="22"/>
          <w:szCs w:val="22"/>
          <w:shd w:val="clear" w:color="auto" w:fill="FFFFFF"/>
        </w:rPr>
        <w:t>Participated in Git training sessions and knowledge sharing initiatives to empower team members with Git Merge and branch management skills, fostering a culture of continuous learning and improvement within the organization.</w:t>
      </w:r>
    </w:p>
    <w:p w14:paraId="77BA5320" w14:textId="6350FA2B" w:rsidR="00083D0F" w:rsidRPr="0002528A" w:rsidRDefault="00083D0F"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eastAsia="Calibri" w:hAnsi="Cambria" w:cs="Calibri"/>
          <w:sz w:val="22"/>
          <w:szCs w:val="22"/>
        </w:rPr>
        <w:t xml:space="preserve">Using </w:t>
      </w:r>
      <w:r w:rsidR="00EF4384" w:rsidRPr="4B317ADB">
        <w:rPr>
          <w:rFonts w:ascii="Cambria" w:eastAsia="Calibri" w:hAnsi="Cambria" w:cs="Calibri"/>
          <w:b/>
          <w:bCs/>
          <w:sz w:val="22"/>
          <w:szCs w:val="22"/>
        </w:rPr>
        <w:t>Azure</w:t>
      </w:r>
      <w:r w:rsidRPr="4B317ADB">
        <w:rPr>
          <w:rFonts w:ascii="Cambria" w:eastAsia="Calibri" w:hAnsi="Cambria" w:cs="Calibri"/>
          <w:sz w:val="22"/>
          <w:szCs w:val="22"/>
        </w:rPr>
        <w:t xml:space="preserve"> as a Project Management tool to create and track the status of the User Stories.</w:t>
      </w:r>
    </w:p>
    <w:p w14:paraId="4213E74A" w14:textId="7D3A2C12" w:rsidR="00083D0F" w:rsidRPr="0002528A" w:rsidRDefault="00083D0F"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hAnsi="Cambria" w:cstheme="minorBidi"/>
          <w:sz w:val="22"/>
          <w:szCs w:val="22"/>
        </w:rPr>
        <w:t xml:space="preserve">Deliverables (schedule, </w:t>
      </w:r>
      <w:r w:rsidR="00184790" w:rsidRPr="4B317ADB">
        <w:rPr>
          <w:rFonts w:ascii="Cambria" w:hAnsi="Cambria" w:cstheme="minorBidi"/>
          <w:sz w:val="22"/>
          <w:szCs w:val="22"/>
        </w:rPr>
        <w:t>performance,</w:t>
      </w:r>
      <w:r w:rsidRPr="4B317ADB">
        <w:rPr>
          <w:rFonts w:ascii="Cambria" w:hAnsi="Cambria" w:cstheme="minorBidi"/>
          <w:sz w:val="22"/>
          <w:szCs w:val="22"/>
        </w:rPr>
        <w:t xml:space="preserve"> and deliverables) to the customers.</w:t>
      </w:r>
    </w:p>
    <w:p w14:paraId="109CD4AF" w14:textId="77777777" w:rsidR="00083D0F" w:rsidRPr="0002528A" w:rsidRDefault="00083D0F"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hAnsi="Cambria" w:cstheme="minorBidi"/>
          <w:sz w:val="22"/>
          <w:szCs w:val="22"/>
        </w:rPr>
        <w:t>Develop and transfer expertise and methodologies.</w:t>
      </w:r>
    </w:p>
    <w:p w14:paraId="6B97E608" w14:textId="77777777" w:rsidR="00083D0F" w:rsidRPr="0002528A" w:rsidRDefault="00083D0F"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hAnsi="Cambria" w:cstheme="minorBidi"/>
          <w:sz w:val="22"/>
          <w:szCs w:val="22"/>
        </w:rPr>
        <w:t>Development: Implementation of code as per the business requirements.</w:t>
      </w:r>
    </w:p>
    <w:p w14:paraId="3D60C468" w14:textId="77777777" w:rsidR="00083D0F" w:rsidRPr="0002528A" w:rsidRDefault="00083D0F"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hAnsi="Cambria" w:cstheme="minorBidi"/>
          <w:sz w:val="22"/>
          <w:szCs w:val="22"/>
        </w:rPr>
        <w:t>Unit testing, user acceptance testing, business acceptance testing and system integration testing of the developed code.</w:t>
      </w:r>
    </w:p>
    <w:p w14:paraId="445B9B3A" w14:textId="77777777" w:rsidR="00083D0F" w:rsidRPr="0002528A" w:rsidRDefault="00083D0F" w:rsidP="008C2810">
      <w:pPr>
        <w:pStyle w:val="ListParagraph"/>
        <w:numPr>
          <w:ilvl w:val="0"/>
          <w:numId w:val="6"/>
        </w:numPr>
        <w:tabs>
          <w:tab w:val="left" w:pos="1080"/>
        </w:tabs>
        <w:autoSpaceDE w:val="0"/>
        <w:jc w:val="both"/>
        <w:rPr>
          <w:rFonts w:ascii="Cambria" w:hAnsi="Cambria" w:cstheme="minorHAnsi"/>
          <w:sz w:val="22"/>
          <w:szCs w:val="22"/>
        </w:rPr>
      </w:pPr>
      <w:r w:rsidRPr="4B317ADB">
        <w:rPr>
          <w:rFonts w:ascii="Cambria" w:hAnsi="Cambria" w:cstheme="minorBidi"/>
          <w:sz w:val="22"/>
          <w:szCs w:val="22"/>
        </w:rPr>
        <w:t>Providing fixes to the issues identified in the testing phase.</w:t>
      </w:r>
    </w:p>
    <w:p w14:paraId="095EEAEC" w14:textId="77777777" w:rsidR="00083D0F" w:rsidRPr="0002528A" w:rsidRDefault="00083D0F" w:rsidP="008C2810">
      <w:pPr>
        <w:pStyle w:val="ListParagraph"/>
        <w:numPr>
          <w:ilvl w:val="0"/>
          <w:numId w:val="6"/>
        </w:numPr>
        <w:tabs>
          <w:tab w:val="left" w:pos="1080"/>
        </w:tabs>
        <w:autoSpaceDE w:val="0"/>
        <w:jc w:val="both"/>
        <w:rPr>
          <w:rFonts w:ascii="Cambria" w:hAnsi="Cambria" w:cstheme="minorHAnsi"/>
          <w:sz w:val="22"/>
          <w:szCs w:val="22"/>
        </w:rPr>
      </w:pPr>
      <w:r w:rsidRPr="4B317ADB">
        <w:rPr>
          <w:rFonts w:ascii="Cambria" w:hAnsi="Cambria" w:cstheme="minorBidi"/>
          <w:sz w:val="22"/>
          <w:szCs w:val="22"/>
        </w:rPr>
        <w:t>Handling production deployment, debugging &amp; resolving production issues on live applications.</w:t>
      </w:r>
    </w:p>
    <w:p w14:paraId="196713F6" w14:textId="77777777" w:rsidR="00083D0F" w:rsidRPr="0002528A" w:rsidRDefault="00083D0F" w:rsidP="008C2810">
      <w:pPr>
        <w:pStyle w:val="ListParagraph"/>
        <w:numPr>
          <w:ilvl w:val="0"/>
          <w:numId w:val="6"/>
        </w:numPr>
        <w:tabs>
          <w:tab w:val="left" w:pos="1080"/>
        </w:tabs>
        <w:autoSpaceDE w:val="0"/>
        <w:jc w:val="both"/>
        <w:rPr>
          <w:rFonts w:ascii="Cambria" w:hAnsi="Cambria" w:cstheme="minorHAnsi"/>
          <w:sz w:val="22"/>
          <w:szCs w:val="22"/>
        </w:rPr>
      </w:pPr>
      <w:r w:rsidRPr="4B317ADB">
        <w:rPr>
          <w:rFonts w:ascii="Cambria" w:hAnsi="Cambria" w:cstheme="minorBidi"/>
          <w:sz w:val="22"/>
          <w:szCs w:val="22"/>
        </w:rPr>
        <w:t>Completion of all the customizations &amp; development within a deadline.</w:t>
      </w:r>
    </w:p>
    <w:p w14:paraId="22758EFF" w14:textId="77777777" w:rsidR="00083D0F" w:rsidRPr="0002528A" w:rsidRDefault="00083D0F" w:rsidP="008C2810">
      <w:pPr>
        <w:pStyle w:val="ListParagraph"/>
        <w:numPr>
          <w:ilvl w:val="0"/>
          <w:numId w:val="6"/>
        </w:numPr>
        <w:tabs>
          <w:tab w:val="left" w:pos="1080"/>
        </w:tabs>
        <w:autoSpaceDE w:val="0"/>
        <w:jc w:val="both"/>
        <w:rPr>
          <w:rFonts w:ascii="Cambria" w:hAnsi="Cambria" w:cstheme="minorHAnsi"/>
          <w:sz w:val="22"/>
          <w:szCs w:val="22"/>
        </w:rPr>
      </w:pPr>
      <w:r w:rsidRPr="4B317ADB">
        <w:rPr>
          <w:rFonts w:ascii="Cambria" w:hAnsi="Cambria" w:cstheme="minorBidi"/>
          <w:sz w:val="22"/>
          <w:szCs w:val="22"/>
        </w:rPr>
        <w:t>Suggested different ideas to increase business values and many of them were accepted.</w:t>
      </w:r>
    </w:p>
    <w:p w14:paraId="12FBA32F" w14:textId="5CFEF868" w:rsidR="00083D0F" w:rsidRPr="0002528A" w:rsidRDefault="00083D0F" w:rsidP="008C2810">
      <w:pPr>
        <w:pStyle w:val="ListParagraph"/>
        <w:numPr>
          <w:ilvl w:val="0"/>
          <w:numId w:val="6"/>
        </w:numPr>
        <w:tabs>
          <w:tab w:val="left" w:pos="1080"/>
        </w:tabs>
        <w:autoSpaceDE w:val="0"/>
        <w:jc w:val="both"/>
        <w:rPr>
          <w:rFonts w:ascii="Cambria" w:hAnsi="Cambria" w:cstheme="minorHAnsi"/>
          <w:sz w:val="22"/>
          <w:szCs w:val="22"/>
        </w:rPr>
      </w:pPr>
      <w:r w:rsidRPr="4B317ADB">
        <w:rPr>
          <w:rFonts w:ascii="Cambria" w:hAnsi="Cambria" w:cstheme="minorBidi"/>
          <w:sz w:val="22"/>
          <w:szCs w:val="22"/>
        </w:rPr>
        <w:t xml:space="preserve">Received client appreciations for </w:t>
      </w:r>
      <w:r w:rsidR="005A5DF4" w:rsidRPr="4B317ADB">
        <w:rPr>
          <w:rFonts w:ascii="Cambria" w:hAnsi="Cambria" w:cstheme="minorBidi"/>
          <w:sz w:val="22"/>
          <w:szCs w:val="22"/>
        </w:rPr>
        <w:t>unique features</w:t>
      </w:r>
      <w:r w:rsidRPr="4B317ADB">
        <w:rPr>
          <w:rFonts w:ascii="Cambria" w:hAnsi="Cambria" w:cstheme="minorBidi"/>
          <w:sz w:val="22"/>
          <w:szCs w:val="22"/>
        </w:rPr>
        <w:t xml:space="preserve"> </w:t>
      </w:r>
      <w:r w:rsidR="001079AB" w:rsidRPr="4B317ADB">
        <w:rPr>
          <w:rFonts w:ascii="Cambria" w:hAnsi="Cambria" w:cstheme="minorBidi"/>
          <w:sz w:val="22"/>
          <w:szCs w:val="22"/>
        </w:rPr>
        <w:t>developed.</w:t>
      </w:r>
    </w:p>
    <w:p w14:paraId="2A3E217A" w14:textId="77777777" w:rsidR="00083D0F" w:rsidRPr="0002528A" w:rsidRDefault="00083D0F" w:rsidP="008C2810">
      <w:pPr>
        <w:tabs>
          <w:tab w:val="left" w:pos="1080"/>
        </w:tabs>
        <w:autoSpaceDE w:val="0"/>
        <w:contextualSpacing/>
        <w:jc w:val="both"/>
        <w:rPr>
          <w:rFonts w:ascii="Cambria" w:hAnsi="Cambria" w:cstheme="minorHAnsi"/>
          <w:b/>
          <w:bCs/>
          <w:sz w:val="22"/>
          <w:szCs w:val="22"/>
        </w:rPr>
      </w:pPr>
    </w:p>
    <w:p w14:paraId="2C970310" w14:textId="61E0CDE7" w:rsidR="00083D0F" w:rsidRPr="0002528A" w:rsidRDefault="00083D0F" w:rsidP="008C2810">
      <w:pPr>
        <w:tabs>
          <w:tab w:val="left" w:pos="1080"/>
        </w:tabs>
        <w:autoSpaceDE w:val="0"/>
        <w:contextualSpacing/>
        <w:jc w:val="both"/>
        <w:rPr>
          <w:rFonts w:ascii="Cambria" w:hAnsi="Cambria" w:cstheme="minorHAnsi"/>
          <w:sz w:val="22"/>
          <w:szCs w:val="22"/>
        </w:rPr>
      </w:pPr>
      <w:r w:rsidRPr="0002528A">
        <w:rPr>
          <w:rFonts w:ascii="Cambria" w:hAnsi="Cambria" w:cs="Calibri"/>
          <w:b/>
          <w:bCs/>
          <w:sz w:val="22"/>
          <w:szCs w:val="22"/>
        </w:rPr>
        <w:t>Environment</w:t>
      </w:r>
      <w:r w:rsidRPr="0002528A">
        <w:rPr>
          <w:rFonts w:ascii="Cambria" w:hAnsi="Cambria" w:cstheme="minorHAnsi"/>
          <w:sz w:val="22"/>
          <w:szCs w:val="22"/>
        </w:rPr>
        <w:t xml:space="preserve">: Java 8, Spring </w:t>
      </w:r>
      <w:r w:rsidR="00EF4384">
        <w:rPr>
          <w:rFonts w:ascii="Cambria" w:hAnsi="Cambria" w:cstheme="minorHAnsi"/>
          <w:sz w:val="22"/>
          <w:szCs w:val="22"/>
        </w:rPr>
        <w:t>Boot,</w:t>
      </w:r>
      <w:r w:rsidRPr="0002528A">
        <w:rPr>
          <w:rFonts w:ascii="Cambria" w:hAnsi="Cambria" w:cstheme="minorHAnsi"/>
          <w:sz w:val="22"/>
          <w:szCs w:val="22"/>
        </w:rPr>
        <w:t xml:space="preserve"> Oracle, PL/SQL, Angular </w:t>
      </w:r>
      <w:r w:rsidR="001079AB" w:rsidRPr="0002528A">
        <w:rPr>
          <w:rFonts w:ascii="Cambria" w:hAnsi="Cambria" w:cstheme="minorHAnsi"/>
          <w:sz w:val="22"/>
          <w:szCs w:val="22"/>
        </w:rPr>
        <w:t>5</w:t>
      </w:r>
      <w:r w:rsidR="001079AB" w:rsidRPr="0002528A">
        <w:rPr>
          <w:rFonts w:ascii="Cambria" w:hAnsi="Cambria"/>
          <w:sz w:val="22"/>
          <w:szCs w:val="22"/>
        </w:rPr>
        <w:t>,</w:t>
      </w:r>
      <w:r w:rsidRPr="0002528A">
        <w:rPr>
          <w:rFonts w:ascii="Cambria" w:hAnsi="Cambria" w:cstheme="minorHAnsi"/>
          <w:sz w:val="22"/>
          <w:szCs w:val="22"/>
        </w:rPr>
        <w:t xml:space="preserve"> </w:t>
      </w:r>
      <w:r w:rsidR="00EF4384">
        <w:rPr>
          <w:rFonts w:ascii="Cambria" w:hAnsi="Cambria" w:cstheme="minorHAnsi"/>
          <w:sz w:val="22"/>
          <w:szCs w:val="22"/>
        </w:rPr>
        <w:t>STS</w:t>
      </w:r>
      <w:r w:rsidRPr="0002528A">
        <w:rPr>
          <w:rFonts w:ascii="Cambria" w:hAnsi="Cambria" w:cstheme="minorHAnsi"/>
          <w:sz w:val="22"/>
          <w:szCs w:val="22"/>
        </w:rPr>
        <w:t xml:space="preserve">, IntelliJ </w:t>
      </w:r>
      <w:r w:rsidR="001079AB" w:rsidRPr="0002528A">
        <w:rPr>
          <w:rFonts w:ascii="Cambria" w:hAnsi="Cambria" w:cstheme="minorHAnsi"/>
          <w:sz w:val="22"/>
          <w:szCs w:val="22"/>
        </w:rPr>
        <w:t>IDE,</w:t>
      </w:r>
      <w:r w:rsidRPr="0002528A">
        <w:rPr>
          <w:rFonts w:ascii="Cambria" w:hAnsi="Cambria" w:cstheme="minorHAnsi"/>
          <w:sz w:val="22"/>
          <w:szCs w:val="22"/>
        </w:rPr>
        <w:t xml:space="preserve"> GIT, Confluence, Postman, </w:t>
      </w:r>
      <w:r w:rsidR="00EF4384">
        <w:rPr>
          <w:rFonts w:ascii="Cambria" w:hAnsi="Cambria" w:cstheme="minorHAnsi"/>
          <w:sz w:val="22"/>
          <w:szCs w:val="22"/>
        </w:rPr>
        <w:t>Azure</w:t>
      </w:r>
      <w:r w:rsidRPr="0002528A">
        <w:rPr>
          <w:rFonts w:ascii="Cambria" w:hAnsi="Cambria" w:cstheme="minorHAnsi"/>
          <w:sz w:val="22"/>
          <w:szCs w:val="22"/>
        </w:rPr>
        <w:t>.</w:t>
      </w:r>
    </w:p>
    <w:p w14:paraId="050D4953" w14:textId="77777777" w:rsidR="00083D0F" w:rsidRDefault="00083D0F" w:rsidP="008C2810">
      <w:pPr>
        <w:tabs>
          <w:tab w:val="left" w:pos="1080"/>
        </w:tabs>
        <w:autoSpaceDE w:val="0"/>
        <w:contextualSpacing/>
        <w:jc w:val="both"/>
        <w:rPr>
          <w:rFonts w:ascii="Cambria" w:eastAsia="Calibri" w:hAnsi="Cambria" w:cstheme="minorHAnsi"/>
          <w:b/>
          <w:color w:val="000080"/>
          <w:spacing w:val="4"/>
          <w:sz w:val="22"/>
          <w:szCs w:val="22"/>
          <w:u w:val="single"/>
          <w:shd w:val="clear" w:color="auto" w:fill="E6E6E6"/>
        </w:rPr>
      </w:pPr>
    </w:p>
    <w:p w14:paraId="6450D470" w14:textId="77777777" w:rsidR="00083D0F" w:rsidRDefault="00083D0F" w:rsidP="008C2810">
      <w:pPr>
        <w:tabs>
          <w:tab w:val="left" w:pos="1080"/>
        </w:tabs>
        <w:autoSpaceDE w:val="0"/>
        <w:contextualSpacing/>
        <w:jc w:val="both"/>
        <w:rPr>
          <w:rFonts w:ascii="Cambria" w:eastAsia="Calibri" w:hAnsi="Cambria" w:cstheme="minorHAnsi"/>
          <w:b/>
          <w:color w:val="000080"/>
          <w:spacing w:val="4"/>
          <w:sz w:val="22"/>
          <w:szCs w:val="22"/>
          <w:u w:val="single"/>
          <w:shd w:val="clear" w:color="auto" w:fill="E6E6E6"/>
        </w:rPr>
      </w:pPr>
    </w:p>
    <w:p w14:paraId="385AAFDE" w14:textId="39B158F6" w:rsidR="003D3D7C" w:rsidRPr="0002528A" w:rsidRDefault="003D3D7C" w:rsidP="008C2810">
      <w:pPr>
        <w:tabs>
          <w:tab w:val="left" w:pos="1080"/>
        </w:tabs>
        <w:autoSpaceDE w:val="0"/>
        <w:contextualSpacing/>
        <w:jc w:val="both"/>
        <w:rPr>
          <w:rFonts w:ascii="Cambria" w:hAnsi="Cambria" w:cstheme="minorBidi"/>
          <w:sz w:val="22"/>
          <w:szCs w:val="22"/>
        </w:rPr>
      </w:pPr>
      <w:r w:rsidRPr="4B317ADB">
        <w:rPr>
          <w:rFonts w:ascii="Cambria" w:eastAsia="Calibri" w:hAnsi="Cambria" w:cstheme="minorBidi"/>
          <w:b/>
          <w:bCs/>
          <w:color w:val="000080"/>
          <w:spacing w:val="4"/>
          <w:sz w:val="22"/>
          <w:szCs w:val="22"/>
          <w:u w:val="single"/>
          <w:shd w:val="clear" w:color="auto" w:fill="E6E6E6"/>
        </w:rPr>
        <w:t>PROJECT #</w:t>
      </w:r>
      <w:r w:rsidR="7FCFBDA2" w:rsidRPr="4B317ADB">
        <w:rPr>
          <w:rFonts w:ascii="Cambria" w:eastAsia="Calibri" w:hAnsi="Cambria" w:cstheme="minorBidi"/>
          <w:b/>
          <w:bCs/>
          <w:color w:val="000080"/>
          <w:spacing w:val="4"/>
          <w:sz w:val="22"/>
          <w:szCs w:val="22"/>
          <w:u w:val="single"/>
          <w:shd w:val="clear" w:color="auto" w:fill="E6E6E6"/>
        </w:rPr>
        <w:t>3</w:t>
      </w:r>
      <w:r w:rsidRPr="4B317ADB">
        <w:rPr>
          <w:rFonts w:ascii="Cambria" w:eastAsia="Calibri" w:hAnsi="Cambria" w:cstheme="minorBidi"/>
          <w:b/>
          <w:bCs/>
          <w:color w:val="000080"/>
          <w:spacing w:val="4"/>
          <w:sz w:val="22"/>
          <w:szCs w:val="22"/>
          <w:u w:val="single"/>
          <w:shd w:val="clear" w:color="auto" w:fill="E6E6E6"/>
        </w:rPr>
        <w:t>:</w:t>
      </w:r>
      <w:r w:rsidRPr="0002528A">
        <w:rPr>
          <w:rFonts w:ascii="Cambria" w:hAnsi="Cambria" w:cstheme="minorHAnsi"/>
          <w:spacing w:val="4"/>
          <w:sz w:val="22"/>
          <w:szCs w:val="22"/>
        </w:rPr>
        <w:tab/>
      </w:r>
    </w:p>
    <w:p w14:paraId="0A199731" w14:textId="548F42F3" w:rsidR="00CA4939" w:rsidRPr="0002528A" w:rsidRDefault="00CA4939" w:rsidP="008C2810">
      <w:pPr>
        <w:tabs>
          <w:tab w:val="left" w:pos="1080"/>
        </w:tabs>
        <w:autoSpaceDE w:val="0"/>
        <w:contextualSpacing/>
        <w:jc w:val="both"/>
        <w:rPr>
          <w:rFonts w:ascii="Cambria" w:hAnsi="Cambria" w:cstheme="minorHAnsi"/>
          <w:sz w:val="22"/>
          <w:szCs w:val="22"/>
        </w:rPr>
      </w:pPr>
    </w:p>
    <w:p w14:paraId="12C9E77A" w14:textId="1E365CC7" w:rsidR="00CA4939" w:rsidRPr="0002528A" w:rsidRDefault="00CA4939" w:rsidP="008C2810">
      <w:pPr>
        <w:contextualSpacing/>
        <w:jc w:val="both"/>
        <w:rPr>
          <w:rFonts w:ascii="Cambria" w:hAnsi="Cambria" w:cstheme="minorHAnsi"/>
          <w:b/>
          <w:bCs/>
          <w:iCs/>
          <w:sz w:val="22"/>
          <w:szCs w:val="22"/>
        </w:rPr>
      </w:pPr>
      <w:r w:rsidRPr="0002528A">
        <w:rPr>
          <w:rFonts w:ascii="Cambria" w:hAnsi="Cambria" w:cstheme="minorHAnsi"/>
          <w:b/>
          <w:sz w:val="22"/>
          <w:szCs w:val="22"/>
        </w:rPr>
        <w:t xml:space="preserve">Project: </w:t>
      </w:r>
      <w:r w:rsidR="0039579D" w:rsidRPr="0002528A">
        <w:rPr>
          <w:rFonts w:ascii="Cambria" w:hAnsi="Cambria" w:cstheme="minorHAnsi"/>
          <w:sz w:val="22"/>
          <w:szCs w:val="22"/>
        </w:rPr>
        <w:t>AMS</w:t>
      </w:r>
      <w:r w:rsidR="00461B63" w:rsidRPr="0002528A">
        <w:rPr>
          <w:rFonts w:ascii="Cambria" w:hAnsi="Cambria" w:cstheme="minorHAnsi"/>
          <w:sz w:val="22"/>
          <w:szCs w:val="22"/>
        </w:rPr>
        <w:t xml:space="preserve"> (</w:t>
      </w:r>
      <w:r w:rsidR="0039579D" w:rsidRPr="0002528A">
        <w:rPr>
          <w:rFonts w:ascii="Cambria" w:hAnsi="Cambria" w:cstheme="minorHAnsi"/>
          <w:sz w:val="22"/>
          <w:szCs w:val="22"/>
        </w:rPr>
        <w:t>Account Maintenance</w:t>
      </w:r>
      <w:r w:rsidR="00461B63" w:rsidRPr="0002528A">
        <w:rPr>
          <w:rFonts w:ascii="Cambria" w:hAnsi="Cambria" w:cstheme="minorHAnsi"/>
          <w:sz w:val="22"/>
          <w:szCs w:val="22"/>
        </w:rPr>
        <w:t xml:space="preserve"> System)</w:t>
      </w:r>
      <w:r w:rsidR="00FB25A9" w:rsidRPr="0002528A">
        <w:rPr>
          <w:rFonts w:ascii="Cambria" w:hAnsi="Cambria"/>
          <w:sz w:val="22"/>
          <w:szCs w:val="22"/>
        </w:rPr>
        <w:tab/>
      </w:r>
      <w:r w:rsidR="0039579D" w:rsidRPr="0002528A">
        <w:rPr>
          <w:rFonts w:ascii="Cambria" w:hAnsi="Cambria"/>
          <w:sz w:val="22"/>
          <w:szCs w:val="22"/>
        </w:rPr>
        <w:t xml:space="preserve">         </w:t>
      </w:r>
      <w:r w:rsidR="00FB25A9" w:rsidRPr="0002528A">
        <w:rPr>
          <w:rFonts w:ascii="Cambria" w:hAnsi="Cambria"/>
          <w:sz w:val="22"/>
          <w:szCs w:val="22"/>
        </w:rPr>
        <w:tab/>
      </w:r>
      <w:r w:rsidR="00FB25A9" w:rsidRPr="0002528A">
        <w:rPr>
          <w:rFonts w:ascii="Cambria" w:hAnsi="Cambria"/>
          <w:sz w:val="22"/>
          <w:szCs w:val="22"/>
        </w:rPr>
        <w:tab/>
      </w:r>
      <w:r w:rsidR="00FB25A9" w:rsidRPr="0002528A">
        <w:rPr>
          <w:rFonts w:ascii="Cambria" w:hAnsi="Cambria"/>
          <w:sz w:val="22"/>
          <w:szCs w:val="22"/>
        </w:rPr>
        <w:tab/>
      </w:r>
      <w:r w:rsidR="00461B63" w:rsidRPr="0002528A">
        <w:rPr>
          <w:rFonts w:ascii="Cambria" w:hAnsi="Cambria"/>
          <w:sz w:val="22"/>
          <w:szCs w:val="22"/>
        </w:rPr>
        <w:t xml:space="preserve"> </w:t>
      </w:r>
      <w:r w:rsidR="00FE2014" w:rsidRPr="0002528A">
        <w:rPr>
          <w:rFonts w:ascii="Cambria" w:hAnsi="Cambria" w:cstheme="minorHAnsi"/>
          <w:b/>
          <w:bCs/>
          <w:iCs/>
          <w:sz w:val="22"/>
          <w:szCs w:val="22"/>
        </w:rPr>
        <w:t>June</w:t>
      </w:r>
      <w:r w:rsidR="005222CD">
        <w:rPr>
          <w:rFonts w:ascii="Cambria" w:hAnsi="Cambria" w:cstheme="minorHAnsi"/>
          <w:b/>
          <w:bCs/>
          <w:iCs/>
          <w:sz w:val="22"/>
          <w:szCs w:val="22"/>
        </w:rPr>
        <w:t xml:space="preserve"> </w:t>
      </w:r>
      <w:r w:rsidRPr="0002528A">
        <w:rPr>
          <w:rFonts w:ascii="Cambria" w:hAnsi="Cambria" w:cstheme="minorHAnsi"/>
          <w:b/>
          <w:bCs/>
          <w:iCs/>
          <w:sz w:val="22"/>
          <w:szCs w:val="22"/>
        </w:rPr>
        <w:t>20</w:t>
      </w:r>
      <w:r w:rsidR="00461B63" w:rsidRPr="0002528A">
        <w:rPr>
          <w:rFonts w:ascii="Cambria" w:hAnsi="Cambria" w:cstheme="minorHAnsi"/>
          <w:b/>
          <w:bCs/>
          <w:iCs/>
          <w:sz w:val="22"/>
          <w:szCs w:val="22"/>
        </w:rPr>
        <w:t>1</w:t>
      </w:r>
      <w:r w:rsidR="00E95079" w:rsidRPr="0002528A">
        <w:rPr>
          <w:rFonts w:ascii="Cambria" w:hAnsi="Cambria" w:cstheme="minorHAnsi"/>
          <w:b/>
          <w:bCs/>
          <w:iCs/>
          <w:sz w:val="22"/>
          <w:szCs w:val="22"/>
        </w:rPr>
        <w:t>7</w:t>
      </w:r>
      <w:r w:rsidRPr="0002528A">
        <w:rPr>
          <w:rFonts w:ascii="Cambria" w:hAnsi="Cambria" w:cstheme="minorHAnsi"/>
          <w:b/>
          <w:bCs/>
          <w:iCs/>
          <w:sz w:val="22"/>
          <w:szCs w:val="22"/>
        </w:rPr>
        <w:t xml:space="preserve"> to </w:t>
      </w:r>
      <w:r w:rsidR="005222CD">
        <w:rPr>
          <w:rFonts w:ascii="Cambria" w:hAnsi="Cambria" w:cstheme="minorHAnsi"/>
          <w:b/>
          <w:bCs/>
          <w:iCs/>
          <w:sz w:val="22"/>
          <w:szCs w:val="22"/>
        </w:rPr>
        <w:t>Dec</w:t>
      </w:r>
      <w:r w:rsidRPr="0002528A">
        <w:rPr>
          <w:rFonts w:ascii="Cambria" w:hAnsi="Cambria" w:cstheme="minorHAnsi"/>
          <w:b/>
          <w:bCs/>
          <w:iCs/>
          <w:sz w:val="22"/>
          <w:szCs w:val="22"/>
        </w:rPr>
        <w:t xml:space="preserve"> </w:t>
      </w:r>
      <w:r w:rsidR="005222CD">
        <w:rPr>
          <w:rFonts w:ascii="Cambria" w:hAnsi="Cambria" w:cstheme="minorHAnsi"/>
          <w:b/>
          <w:bCs/>
          <w:iCs/>
          <w:sz w:val="22"/>
          <w:szCs w:val="22"/>
        </w:rPr>
        <w:t>202</w:t>
      </w:r>
      <w:r w:rsidR="00872DA3">
        <w:rPr>
          <w:rFonts w:ascii="Cambria" w:hAnsi="Cambria" w:cstheme="minorHAnsi"/>
          <w:b/>
          <w:bCs/>
          <w:iCs/>
          <w:sz w:val="22"/>
          <w:szCs w:val="22"/>
        </w:rPr>
        <w:t>2</w:t>
      </w:r>
    </w:p>
    <w:p w14:paraId="3BBC63DF" w14:textId="40E5174E" w:rsidR="000843C5" w:rsidRPr="0002528A" w:rsidRDefault="00CA4939" w:rsidP="008C2810">
      <w:pP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 xml:space="preserve">Client: </w:t>
      </w:r>
      <w:r w:rsidR="002F25AD" w:rsidRPr="0002528A">
        <w:rPr>
          <w:rFonts w:ascii="Cambria" w:hAnsi="Cambria" w:cstheme="minorHAnsi"/>
          <w:b/>
          <w:bCs/>
          <w:sz w:val="22"/>
          <w:szCs w:val="22"/>
        </w:rPr>
        <w:t>JPMorgan Chase</w:t>
      </w:r>
      <w:r w:rsidR="008556E7" w:rsidRPr="0002528A">
        <w:rPr>
          <w:rFonts w:ascii="Cambria" w:hAnsi="Cambria" w:cstheme="minorHAnsi"/>
          <w:b/>
          <w:bCs/>
          <w:sz w:val="22"/>
          <w:szCs w:val="22"/>
        </w:rPr>
        <w:t xml:space="preserve"> &amp; Co, Delaware, DE</w:t>
      </w:r>
    </w:p>
    <w:p w14:paraId="4550363B" w14:textId="19EC167E" w:rsidR="00CA4939" w:rsidRPr="0002528A" w:rsidRDefault="00846194" w:rsidP="008C2810">
      <w:pP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Sr Ja</w:t>
      </w:r>
      <w:r w:rsidR="00370D53" w:rsidRPr="0002528A">
        <w:rPr>
          <w:rFonts w:ascii="Cambria" w:hAnsi="Cambria" w:cstheme="minorHAnsi"/>
          <w:b/>
          <w:sz w:val="22"/>
          <w:szCs w:val="22"/>
        </w:rPr>
        <w:t>va/ Full stack</w:t>
      </w:r>
      <w:r w:rsidR="000843C5" w:rsidRPr="0002528A">
        <w:rPr>
          <w:rFonts w:ascii="Cambria" w:hAnsi="Cambria" w:cstheme="minorHAnsi"/>
          <w:b/>
          <w:sz w:val="22"/>
          <w:szCs w:val="22"/>
        </w:rPr>
        <w:t xml:space="preserve"> Developer</w:t>
      </w:r>
      <w:r w:rsidR="00370D53" w:rsidRPr="0002528A">
        <w:rPr>
          <w:rFonts w:ascii="Cambria" w:hAnsi="Cambria" w:cstheme="minorHAnsi"/>
          <w:b/>
          <w:sz w:val="22"/>
          <w:szCs w:val="22"/>
        </w:rPr>
        <w:t xml:space="preserve"> and Module Lead</w:t>
      </w:r>
    </w:p>
    <w:p w14:paraId="313D5591" w14:textId="77777777" w:rsidR="00CA4939" w:rsidRPr="0002528A" w:rsidRDefault="00CA4939" w:rsidP="008C2810">
      <w:pPr>
        <w:pBdr>
          <w:top w:val="single" w:sz="4" w:space="1" w:color="auto"/>
        </w:pBdr>
        <w:tabs>
          <w:tab w:val="left" w:pos="2002"/>
        </w:tabs>
        <w:contextualSpacing/>
        <w:jc w:val="both"/>
        <w:rPr>
          <w:rFonts w:ascii="Cambria" w:hAnsi="Cambria" w:cstheme="minorHAnsi"/>
          <w:b/>
          <w:sz w:val="22"/>
          <w:szCs w:val="22"/>
        </w:rPr>
      </w:pPr>
    </w:p>
    <w:p w14:paraId="74D337A6" w14:textId="52F01843" w:rsidR="00CA4939" w:rsidRPr="0002528A" w:rsidRDefault="00CA493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b/>
          <w:spacing w:val="4"/>
          <w:sz w:val="22"/>
          <w:szCs w:val="22"/>
        </w:rPr>
        <w:t>Description:</w:t>
      </w:r>
    </w:p>
    <w:p w14:paraId="3824C1E7" w14:textId="45925B6E" w:rsidR="004A1389" w:rsidRPr="0002528A" w:rsidRDefault="001079AB" w:rsidP="008C2810">
      <w:pPr>
        <w:tabs>
          <w:tab w:val="left" w:pos="1080"/>
        </w:tabs>
        <w:autoSpaceDE w:val="0"/>
        <w:contextualSpacing/>
        <w:jc w:val="both"/>
        <w:rPr>
          <w:rFonts w:ascii="Cambria" w:eastAsia="Arial" w:hAnsi="Cambria" w:cstheme="minorHAnsi"/>
          <w:color w:val="000000"/>
          <w:sz w:val="22"/>
          <w:szCs w:val="22"/>
        </w:rPr>
      </w:pPr>
      <w:r w:rsidRPr="0002528A">
        <w:rPr>
          <w:rFonts w:ascii="Cambria" w:eastAsia="Arial" w:hAnsi="Cambria" w:cstheme="minorHAnsi"/>
          <w:color w:val="000000"/>
          <w:sz w:val="22"/>
          <w:szCs w:val="22"/>
        </w:rPr>
        <w:t>The Account</w:t>
      </w:r>
      <w:r w:rsidR="00A04078" w:rsidRPr="0002528A">
        <w:rPr>
          <w:rFonts w:ascii="Cambria" w:eastAsia="Arial" w:hAnsi="Cambria" w:cstheme="minorHAnsi"/>
          <w:color w:val="000000"/>
          <w:sz w:val="22"/>
          <w:szCs w:val="22"/>
        </w:rPr>
        <w:t xml:space="preserve"> Maintenance System helps JPMorgan's middle office to create and maintain accounts related to investment banking. </w:t>
      </w:r>
      <w:r w:rsidRPr="0002528A">
        <w:rPr>
          <w:rFonts w:ascii="Cambria" w:eastAsia="Arial" w:hAnsi="Cambria" w:cstheme="minorHAnsi"/>
          <w:color w:val="000000"/>
          <w:sz w:val="22"/>
          <w:szCs w:val="22"/>
        </w:rPr>
        <w:t>The system</w:t>
      </w:r>
      <w:r w:rsidR="00A04078" w:rsidRPr="0002528A">
        <w:rPr>
          <w:rFonts w:ascii="Cambria" w:eastAsia="Arial" w:hAnsi="Cambria" w:cstheme="minorHAnsi"/>
          <w:color w:val="000000"/>
          <w:sz w:val="22"/>
          <w:szCs w:val="22"/>
        </w:rPr>
        <w:t xml:space="preserve"> </w:t>
      </w:r>
      <w:r w:rsidR="00184790" w:rsidRPr="0002528A">
        <w:rPr>
          <w:rFonts w:ascii="Cambria" w:eastAsia="Arial" w:hAnsi="Cambria" w:cstheme="minorHAnsi"/>
          <w:color w:val="000000"/>
          <w:sz w:val="22"/>
          <w:szCs w:val="22"/>
        </w:rPr>
        <w:t>can</w:t>
      </w:r>
      <w:r w:rsidR="00A04078" w:rsidRPr="0002528A">
        <w:rPr>
          <w:rFonts w:ascii="Cambria" w:eastAsia="Arial" w:hAnsi="Cambria" w:cstheme="minorHAnsi"/>
          <w:color w:val="000000"/>
          <w:sz w:val="22"/>
          <w:szCs w:val="22"/>
        </w:rPr>
        <w:t xml:space="preserve"> create </w:t>
      </w:r>
      <w:r w:rsidRPr="0002528A">
        <w:rPr>
          <w:rFonts w:ascii="Cambria" w:eastAsia="Arial" w:hAnsi="Cambria" w:cstheme="minorHAnsi"/>
          <w:color w:val="000000"/>
          <w:sz w:val="22"/>
          <w:szCs w:val="22"/>
        </w:rPr>
        <w:t>accounts</w:t>
      </w:r>
      <w:r w:rsidR="00A04078" w:rsidRPr="0002528A">
        <w:rPr>
          <w:rFonts w:ascii="Cambria" w:eastAsia="Arial" w:hAnsi="Cambria" w:cstheme="minorHAnsi"/>
          <w:color w:val="000000"/>
          <w:sz w:val="22"/>
          <w:szCs w:val="22"/>
        </w:rPr>
        <w:t xml:space="preserve"> and </w:t>
      </w:r>
      <w:r w:rsidR="00184790" w:rsidRPr="0002528A">
        <w:rPr>
          <w:rFonts w:ascii="Cambria" w:eastAsia="Arial" w:hAnsi="Cambria" w:cstheme="minorHAnsi"/>
          <w:color w:val="000000"/>
          <w:sz w:val="22"/>
          <w:szCs w:val="22"/>
        </w:rPr>
        <w:t>navigate</w:t>
      </w:r>
      <w:r w:rsidR="00A04078" w:rsidRPr="0002528A">
        <w:rPr>
          <w:rFonts w:ascii="Cambria" w:eastAsia="Arial" w:hAnsi="Cambria" w:cstheme="minorHAnsi"/>
          <w:color w:val="000000"/>
          <w:sz w:val="22"/>
          <w:szCs w:val="22"/>
        </w:rPr>
        <w:t xml:space="preserve"> through </w:t>
      </w:r>
      <w:r w:rsidR="005A5DF4" w:rsidRPr="0002528A">
        <w:rPr>
          <w:rFonts w:ascii="Cambria" w:eastAsia="Arial" w:hAnsi="Cambria" w:cstheme="minorHAnsi"/>
          <w:color w:val="000000"/>
          <w:sz w:val="22"/>
          <w:szCs w:val="22"/>
        </w:rPr>
        <w:t>various levels</w:t>
      </w:r>
      <w:r w:rsidR="00A04078" w:rsidRPr="0002528A">
        <w:rPr>
          <w:rFonts w:ascii="Cambria" w:eastAsia="Arial" w:hAnsi="Cambria" w:cstheme="minorHAnsi"/>
          <w:color w:val="000000"/>
          <w:sz w:val="22"/>
          <w:szCs w:val="22"/>
        </w:rPr>
        <w:t xml:space="preserve"> of approval processes and finally create the account. Users can also create and maintain accounts in a bulk passion. There are multiple modules involved in the backend of the system which includes:</w:t>
      </w:r>
    </w:p>
    <w:p w14:paraId="0CFF833C" w14:textId="0B7EEB1E" w:rsidR="00A04078" w:rsidRPr="0002528A" w:rsidRDefault="00A04078" w:rsidP="008C2810">
      <w:pPr>
        <w:tabs>
          <w:tab w:val="left" w:pos="2100"/>
        </w:tabs>
        <w:autoSpaceDE w:val="0"/>
        <w:contextualSpacing/>
        <w:jc w:val="both"/>
        <w:rPr>
          <w:rFonts w:ascii="Cambria" w:eastAsia="Arial" w:hAnsi="Cambria" w:cs="Arial"/>
          <w:color w:val="000000"/>
          <w:sz w:val="22"/>
          <w:szCs w:val="22"/>
        </w:rPr>
      </w:pPr>
      <w:r w:rsidRPr="0002528A">
        <w:rPr>
          <w:rFonts w:ascii="Cambria" w:eastAsia="Arial" w:hAnsi="Cambria" w:cs="Arial"/>
          <w:color w:val="000000"/>
          <w:sz w:val="22"/>
          <w:szCs w:val="22"/>
        </w:rPr>
        <w:tab/>
      </w:r>
    </w:p>
    <w:p w14:paraId="4C14FF61" w14:textId="226D02E0" w:rsidR="00A04078" w:rsidRPr="0002528A" w:rsidRDefault="00A04078" w:rsidP="008C2810">
      <w:pPr>
        <w:pStyle w:val="ListParagraph"/>
        <w:numPr>
          <w:ilvl w:val="0"/>
          <w:numId w:val="10"/>
        </w:numPr>
        <w:tabs>
          <w:tab w:val="left" w:pos="-720"/>
        </w:tabs>
        <w:jc w:val="both"/>
        <w:rPr>
          <w:rFonts w:ascii="Cambria" w:eastAsia="Arial" w:hAnsi="Cambria" w:cstheme="minorHAnsi"/>
          <w:color w:val="000000"/>
          <w:sz w:val="22"/>
          <w:szCs w:val="22"/>
        </w:rPr>
      </w:pPr>
      <w:bookmarkStart w:id="1" w:name="_Hlk114667245"/>
      <w:r w:rsidRPr="0002528A">
        <w:rPr>
          <w:rFonts w:ascii="Cambria" w:eastAsia="Arial" w:hAnsi="Cambria" w:cstheme="minorHAnsi"/>
          <w:color w:val="000000"/>
          <w:sz w:val="22"/>
          <w:szCs w:val="22"/>
        </w:rPr>
        <w:t>Migration of the accounts through Extract, Transform and Publish Model (ETP)</w:t>
      </w:r>
    </w:p>
    <w:p w14:paraId="4DD29362" w14:textId="349B9E17" w:rsidR="00A04078" w:rsidRPr="0002528A" w:rsidRDefault="00A04078" w:rsidP="008C2810">
      <w:pPr>
        <w:pStyle w:val="ListParagraph"/>
        <w:numPr>
          <w:ilvl w:val="0"/>
          <w:numId w:val="10"/>
        </w:numPr>
        <w:tabs>
          <w:tab w:val="left" w:pos="-720"/>
        </w:tabs>
        <w:jc w:val="both"/>
        <w:rPr>
          <w:rFonts w:ascii="Cambria" w:eastAsia="Arial" w:hAnsi="Cambria" w:cstheme="minorHAnsi"/>
          <w:color w:val="000000"/>
          <w:sz w:val="22"/>
          <w:szCs w:val="22"/>
        </w:rPr>
      </w:pPr>
      <w:r w:rsidRPr="0002528A">
        <w:rPr>
          <w:rFonts w:ascii="Cambria" w:eastAsia="Arial" w:hAnsi="Cambria" w:cstheme="minorHAnsi"/>
          <w:color w:val="000000"/>
          <w:sz w:val="22"/>
          <w:szCs w:val="22"/>
        </w:rPr>
        <w:t>Bulk Upload process</w:t>
      </w:r>
    </w:p>
    <w:p w14:paraId="510C9AD1" w14:textId="7B254E9C" w:rsidR="00A04078" w:rsidRPr="0002528A" w:rsidRDefault="00A04078" w:rsidP="008C2810">
      <w:pPr>
        <w:pStyle w:val="ListParagraph"/>
        <w:numPr>
          <w:ilvl w:val="0"/>
          <w:numId w:val="10"/>
        </w:numPr>
        <w:tabs>
          <w:tab w:val="left" w:pos="-720"/>
        </w:tabs>
        <w:jc w:val="both"/>
        <w:rPr>
          <w:rFonts w:ascii="Cambria" w:eastAsia="Arial" w:hAnsi="Cambria" w:cstheme="minorHAnsi"/>
          <w:color w:val="000000"/>
          <w:sz w:val="22"/>
          <w:szCs w:val="22"/>
        </w:rPr>
      </w:pPr>
      <w:r w:rsidRPr="0002528A">
        <w:rPr>
          <w:rFonts w:ascii="Cambria" w:eastAsia="Arial" w:hAnsi="Cambria" w:cstheme="minorHAnsi"/>
          <w:color w:val="000000"/>
          <w:sz w:val="22"/>
          <w:szCs w:val="22"/>
        </w:rPr>
        <w:lastRenderedPageBreak/>
        <w:t>Reporting through business objects</w:t>
      </w:r>
    </w:p>
    <w:p w14:paraId="6145A51D" w14:textId="0F7A9CCF" w:rsidR="00A04078" w:rsidRPr="0002528A" w:rsidRDefault="005A5DF4" w:rsidP="008C2810">
      <w:pPr>
        <w:pStyle w:val="ListParagraph"/>
        <w:numPr>
          <w:ilvl w:val="0"/>
          <w:numId w:val="10"/>
        </w:numPr>
        <w:tabs>
          <w:tab w:val="left" w:pos="-720"/>
        </w:tabs>
        <w:jc w:val="both"/>
        <w:rPr>
          <w:rFonts w:ascii="Cambria" w:eastAsia="Arial" w:hAnsi="Cambria" w:cstheme="minorHAnsi"/>
          <w:color w:val="000000"/>
          <w:sz w:val="22"/>
          <w:szCs w:val="22"/>
        </w:rPr>
      </w:pPr>
      <w:r w:rsidRPr="0002528A">
        <w:rPr>
          <w:rFonts w:ascii="Cambria" w:eastAsia="Arial" w:hAnsi="Cambria" w:cstheme="minorHAnsi"/>
          <w:color w:val="000000"/>
          <w:sz w:val="22"/>
          <w:szCs w:val="22"/>
        </w:rPr>
        <w:t>Managing</w:t>
      </w:r>
      <w:r w:rsidR="00A04078" w:rsidRPr="0002528A">
        <w:rPr>
          <w:rFonts w:ascii="Cambria" w:eastAsia="Arial" w:hAnsi="Cambria" w:cstheme="minorHAnsi"/>
          <w:color w:val="000000"/>
          <w:sz w:val="22"/>
          <w:szCs w:val="22"/>
        </w:rPr>
        <w:t xml:space="preserve"> the Auto updates from third party systems</w:t>
      </w:r>
    </w:p>
    <w:p w14:paraId="426AB662" w14:textId="18E6D618" w:rsidR="00A04078" w:rsidRPr="0002528A" w:rsidRDefault="00A04078" w:rsidP="008C2810">
      <w:pPr>
        <w:tabs>
          <w:tab w:val="left" w:pos="-720"/>
        </w:tabs>
        <w:ind w:left="677" w:hanging="677"/>
        <w:contextualSpacing/>
        <w:jc w:val="both"/>
        <w:rPr>
          <w:rFonts w:ascii="Cambria" w:hAnsi="Cambria" w:cstheme="minorHAnsi"/>
          <w:sz w:val="22"/>
          <w:szCs w:val="22"/>
        </w:rPr>
      </w:pPr>
      <w:r w:rsidRPr="0002528A">
        <w:rPr>
          <w:rFonts w:ascii="Cambria" w:eastAsia="Arial" w:hAnsi="Cambria" w:cstheme="minorHAnsi"/>
          <w:color w:val="000000"/>
          <w:sz w:val="22"/>
          <w:szCs w:val="22"/>
        </w:rPr>
        <w:t xml:space="preserve">     </w:t>
      </w:r>
      <w:r w:rsidRPr="0002528A">
        <w:rPr>
          <w:rFonts w:ascii="Cambria" w:eastAsia="Arial" w:hAnsi="Cambria" w:cs="Arial"/>
          <w:color w:val="000000"/>
          <w:sz w:val="22"/>
          <w:szCs w:val="22"/>
        </w:rPr>
        <w:t xml:space="preserve">      </w:t>
      </w:r>
      <w:bookmarkEnd w:id="1"/>
    </w:p>
    <w:p w14:paraId="7EED3E57" w14:textId="77777777" w:rsidR="004A1389" w:rsidRPr="0002528A" w:rsidRDefault="004A138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b/>
          <w:bCs/>
          <w:spacing w:val="4"/>
          <w:sz w:val="22"/>
          <w:szCs w:val="22"/>
        </w:rPr>
        <w:t>Roles and Responsibilities:</w:t>
      </w:r>
    </w:p>
    <w:p w14:paraId="6E7D926E" w14:textId="38A3CB6E" w:rsidR="004A1389" w:rsidRPr="0002528A" w:rsidRDefault="00184790"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sz w:val="22"/>
          <w:szCs w:val="22"/>
        </w:rPr>
        <w:t>I have</w:t>
      </w:r>
      <w:r w:rsidR="004A1389" w:rsidRPr="0002528A">
        <w:rPr>
          <w:rFonts w:ascii="Cambria" w:hAnsi="Cambria" w:cstheme="minorHAnsi"/>
          <w:sz w:val="22"/>
          <w:szCs w:val="22"/>
        </w:rPr>
        <w:t xml:space="preserve"> worked on </w:t>
      </w:r>
      <w:r w:rsidR="009D54D7" w:rsidRPr="0002528A">
        <w:rPr>
          <w:rFonts w:ascii="Cambria" w:hAnsi="Cambria" w:cstheme="minorHAnsi"/>
          <w:sz w:val="22"/>
          <w:szCs w:val="22"/>
        </w:rPr>
        <w:t>enhancements to the existing system</w:t>
      </w:r>
      <w:r w:rsidR="004A1389" w:rsidRPr="0002528A">
        <w:rPr>
          <w:rFonts w:ascii="Cambria" w:hAnsi="Cambria" w:cstheme="minorHAnsi"/>
          <w:sz w:val="22"/>
          <w:szCs w:val="22"/>
        </w:rPr>
        <w:t>, new functionality development, and integration with different applications and presented different POCs to enhance the applications.</w:t>
      </w:r>
    </w:p>
    <w:p w14:paraId="412C67EE" w14:textId="1081AE35" w:rsidR="00385729" w:rsidRPr="0002528A" w:rsidRDefault="00385729" w:rsidP="008C2810">
      <w:pPr>
        <w:pStyle w:val="ListParagraph"/>
        <w:widowControl/>
        <w:numPr>
          <w:ilvl w:val="0"/>
          <w:numId w:val="9"/>
        </w:numPr>
        <w:suppressAutoHyphens w:val="0"/>
        <w:rPr>
          <w:rFonts w:ascii="Cambria" w:eastAsia="Calibri" w:hAnsi="Cambria" w:cs="Calibri"/>
          <w:sz w:val="22"/>
          <w:szCs w:val="22"/>
        </w:rPr>
      </w:pPr>
      <w:r w:rsidRPr="4B317ADB">
        <w:rPr>
          <w:rFonts w:ascii="Cambria" w:eastAsia="Calibri" w:hAnsi="Cambria" w:cs="Calibri"/>
          <w:sz w:val="22"/>
          <w:szCs w:val="22"/>
        </w:rPr>
        <w:t>Involved in grooming calls for requirements gathering and creating user stories using JIRA.</w:t>
      </w:r>
    </w:p>
    <w:p w14:paraId="3449BAFA" w14:textId="3D32A38E" w:rsidR="00321FB8" w:rsidRPr="0002528A" w:rsidRDefault="00A4248F" w:rsidP="008C2810">
      <w:pPr>
        <w:pStyle w:val="ListParagraph"/>
        <w:widowControl/>
        <w:numPr>
          <w:ilvl w:val="0"/>
          <w:numId w:val="9"/>
        </w:numPr>
        <w:suppressAutoHyphens w:val="0"/>
        <w:rPr>
          <w:rFonts w:ascii="Cambria" w:eastAsia="Calibri" w:hAnsi="Cambria" w:cs="Calibri"/>
          <w:sz w:val="22"/>
          <w:szCs w:val="22"/>
        </w:rPr>
      </w:pPr>
      <w:r w:rsidRPr="4B317ADB">
        <w:rPr>
          <w:rFonts w:ascii="Cambria" w:eastAsia="Calibri" w:hAnsi="Cambria" w:cs="Calibri"/>
          <w:sz w:val="22"/>
          <w:szCs w:val="22"/>
        </w:rPr>
        <w:t>Developed</w:t>
      </w:r>
      <w:r w:rsidR="00321FB8" w:rsidRPr="4B317ADB">
        <w:rPr>
          <w:rFonts w:ascii="Cambria" w:eastAsia="Calibri" w:hAnsi="Cambria" w:cs="Calibri"/>
          <w:sz w:val="22"/>
          <w:szCs w:val="22"/>
        </w:rPr>
        <w:t xml:space="preserve"> </w:t>
      </w:r>
      <w:r w:rsidRPr="4B317ADB">
        <w:rPr>
          <w:rFonts w:ascii="Cambria" w:eastAsia="Calibri" w:hAnsi="Cambria" w:cs="Calibri"/>
          <w:sz w:val="22"/>
          <w:szCs w:val="22"/>
        </w:rPr>
        <w:t>Java objects and webservices</w:t>
      </w:r>
      <w:r w:rsidR="00321FB8" w:rsidRPr="4B317ADB">
        <w:rPr>
          <w:rFonts w:ascii="Cambria" w:eastAsia="Calibri" w:hAnsi="Cambria" w:cs="Calibri"/>
          <w:sz w:val="22"/>
          <w:szCs w:val="22"/>
        </w:rPr>
        <w:t xml:space="preserve"> </w:t>
      </w:r>
      <w:r w:rsidRPr="4B317ADB">
        <w:rPr>
          <w:rFonts w:ascii="Cambria" w:eastAsia="Calibri" w:hAnsi="Cambria" w:cs="Calibri"/>
          <w:sz w:val="22"/>
          <w:szCs w:val="22"/>
        </w:rPr>
        <w:t xml:space="preserve">In Java8, Restful web services using spring </w:t>
      </w:r>
      <w:r w:rsidR="00872DA3" w:rsidRPr="4B317ADB">
        <w:rPr>
          <w:rFonts w:ascii="Cambria" w:eastAsia="Calibri" w:hAnsi="Cambria" w:cs="Calibri"/>
          <w:sz w:val="22"/>
          <w:szCs w:val="22"/>
        </w:rPr>
        <w:t>MVC</w:t>
      </w:r>
      <w:r w:rsidRPr="4B317ADB">
        <w:rPr>
          <w:rFonts w:ascii="Cambria" w:eastAsia="Calibri" w:hAnsi="Cambria" w:cs="Calibri"/>
          <w:sz w:val="22"/>
          <w:szCs w:val="22"/>
        </w:rPr>
        <w:t xml:space="preserve"> framework </w:t>
      </w:r>
      <w:r w:rsidR="00321FB8" w:rsidRPr="4B317ADB">
        <w:rPr>
          <w:rFonts w:ascii="Cambria" w:eastAsia="Calibri" w:hAnsi="Cambria" w:cs="Calibri"/>
          <w:sz w:val="22"/>
          <w:szCs w:val="22"/>
        </w:rPr>
        <w:t>and created the documentation.</w:t>
      </w:r>
    </w:p>
    <w:p w14:paraId="0B96D600" w14:textId="77777777" w:rsidR="00321FB8" w:rsidRDefault="00321FB8" w:rsidP="008C2810">
      <w:pPr>
        <w:pStyle w:val="ListParagraph"/>
        <w:widowControl/>
        <w:numPr>
          <w:ilvl w:val="0"/>
          <w:numId w:val="9"/>
        </w:numPr>
        <w:suppressAutoHyphens w:val="0"/>
        <w:rPr>
          <w:rFonts w:ascii="Cambria" w:eastAsia="Calibri" w:hAnsi="Cambria" w:cs="Calibri"/>
          <w:sz w:val="22"/>
          <w:szCs w:val="22"/>
        </w:rPr>
      </w:pPr>
      <w:r w:rsidRPr="4B317ADB">
        <w:rPr>
          <w:rFonts w:ascii="Cambria" w:eastAsia="Calibri" w:hAnsi="Cambria" w:cs="Calibri"/>
          <w:sz w:val="22"/>
          <w:szCs w:val="22"/>
        </w:rPr>
        <w:t xml:space="preserve">Using Rest client </w:t>
      </w:r>
      <w:r w:rsidRPr="4B317ADB">
        <w:rPr>
          <w:rFonts w:ascii="Cambria" w:eastAsia="Calibri" w:hAnsi="Cambria" w:cs="Calibri"/>
          <w:b/>
          <w:bCs/>
          <w:sz w:val="22"/>
          <w:szCs w:val="22"/>
        </w:rPr>
        <w:t>Postman</w:t>
      </w:r>
      <w:r w:rsidRPr="4B317ADB">
        <w:rPr>
          <w:rFonts w:ascii="Cambria" w:eastAsia="Calibri" w:hAnsi="Cambria" w:cs="Calibri"/>
          <w:sz w:val="22"/>
          <w:szCs w:val="22"/>
        </w:rPr>
        <w:t xml:space="preserve"> tool to test Rest API services and validate the </w:t>
      </w:r>
      <w:r w:rsidRPr="4B317ADB">
        <w:rPr>
          <w:rFonts w:ascii="Cambria" w:eastAsia="Calibri" w:hAnsi="Cambria" w:cs="Calibri"/>
          <w:b/>
          <w:bCs/>
          <w:sz w:val="22"/>
          <w:szCs w:val="22"/>
        </w:rPr>
        <w:t>JSON</w:t>
      </w:r>
      <w:r w:rsidRPr="4B317ADB">
        <w:rPr>
          <w:rFonts w:ascii="Cambria" w:eastAsia="Calibri" w:hAnsi="Cambria" w:cs="Calibri"/>
          <w:sz w:val="22"/>
          <w:szCs w:val="22"/>
        </w:rPr>
        <w:t xml:space="preserve"> response.</w:t>
      </w:r>
    </w:p>
    <w:p w14:paraId="6E3F72A7" w14:textId="11AD9FD1" w:rsidR="0069082B" w:rsidRPr="0069082B" w:rsidRDefault="0069082B" w:rsidP="008C2810">
      <w:pPr>
        <w:pStyle w:val="ListParagraph"/>
        <w:widowControl/>
        <w:numPr>
          <w:ilvl w:val="0"/>
          <w:numId w:val="9"/>
        </w:numPr>
        <w:suppressAutoHyphens w:val="0"/>
        <w:rPr>
          <w:rFonts w:asciiTheme="majorHAnsi" w:eastAsia="Calibri" w:hAnsiTheme="majorHAnsi" w:cstheme="minorHAnsi"/>
          <w:sz w:val="22"/>
          <w:szCs w:val="22"/>
        </w:rPr>
      </w:pPr>
      <w:r w:rsidRPr="0069082B">
        <w:rPr>
          <w:rFonts w:asciiTheme="majorHAnsi" w:hAnsiTheme="majorHAnsi" w:cstheme="minorHAnsi"/>
          <w:color w:val="0D0D0D"/>
          <w:sz w:val="22"/>
          <w:szCs w:val="22"/>
          <w:shd w:val="clear" w:color="auto" w:fill="FFFFFF"/>
        </w:rPr>
        <w:t xml:space="preserve">Conducted </w:t>
      </w:r>
      <w:r w:rsidRPr="0069082B">
        <w:rPr>
          <w:rFonts w:asciiTheme="majorHAnsi" w:hAnsiTheme="majorHAnsi" w:cstheme="minorHAnsi"/>
          <w:b/>
          <w:bCs/>
          <w:color w:val="0D0D0D"/>
          <w:sz w:val="22"/>
          <w:szCs w:val="22"/>
          <w:shd w:val="clear" w:color="auto" w:fill="FFFFFF"/>
        </w:rPr>
        <w:t>performance</w:t>
      </w:r>
      <w:r w:rsidRPr="0069082B">
        <w:rPr>
          <w:rFonts w:asciiTheme="majorHAnsi" w:hAnsiTheme="majorHAnsi" w:cstheme="minorHAnsi"/>
          <w:color w:val="0D0D0D"/>
          <w:sz w:val="22"/>
          <w:szCs w:val="22"/>
          <w:shd w:val="clear" w:color="auto" w:fill="FFFFFF"/>
        </w:rPr>
        <w:t xml:space="preserve"> </w:t>
      </w:r>
      <w:r w:rsidRPr="0069082B">
        <w:rPr>
          <w:rFonts w:asciiTheme="majorHAnsi" w:hAnsiTheme="majorHAnsi" w:cstheme="minorHAnsi"/>
          <w:b/>
          <w:bCs/>
          <w:color w:val="0D0D0D"/>
          <w:sz w:val="22"/>
          <w:szCs w:val="22"/>
          <w:shd w:val="clear" w:color="auto" w:fill="FFFFFF"/>
        </w:rPr>
        <w:t>profiling</w:t>
      </w:r>
      <w:r w:rsidRPr="0069082B">
        <w:rPr>
          <w:rFonts w:asciiTheme="majorHAnsi" w:hAnsiTheme="majorHAnsi" w:cstheme="minorHAnsi"/>
          <w:color w:val="0D0D0D"/>
          <w:sz w:val="22"/>
          <w:szCs w:val="22"/>
          <w:shd w:val="clear" w:color="auto" w:fill="FFFFFF"/>
        </w:rPr>
        <w:t xml:space="preserve"> and optimization of multithreaded applications using tools such as </w:t>
      </w:r>
      <w:r w:rsidR="00872DA3" w:rsidRPr="0069082B">
        <w:rPr>
          <w:rFonts w:asciiTheme="majorHAnsi" w:hAnsiTheme="majorHAnsi" w:cstheme="minorHAnsi"/>
          <w:b/>
          <w:bCs/>
          <w:color w:val="0D0D0D"/>
          <w:sz w:val="22"/>
          <w:szCs w:val="22"/>
          <w:shd w:val="clear" w:color="auto" w:fill="FFFFFF"/>
        </w:rPr>
        <w:t>Profiler</w:t>
      </w:r>
      <w:r w:rsidRPr="0069082B">
        <w:rPr>
          <w:rFonts w:asciiTheme="majorHAnsi" w:hAnsiTheme="majorHAnsi" w:cstheme="minorHAnsi"/>
          <w:color w:val="0D0D0D"/>
          <w:sz w:val="22"/>
          <w:szCs w:val="22"/>
          <w:shd w:val="clear" w:color="auto" w:fill="FFFFFF"/>
        </w:rPr>
        <w:t>.</w:t>
      </w:r>
    </w:p>
    <w:p w14:paraId="0AB6A9A9" w14:textId="6A717E26" w:rsidR="00321FB8" w:rsidRPr="00C36631" w:rsidRDefault="00321FB8" w:rsidP="008C2810">
      <w:pPr>
        <w:pStyle w:val="ListParagraph"/>
        <w:numPr>
          <w:ilvl w:val="0"/>
          <w:numId w:val="9"/>
        </w:numPr>
        <w:tabs>
          <w:tab w:val="left" w:pos="1080"/>
        </w:tabs>
        <w:autoSpaceDE w:val="0"/>
        <w:jc w:val="both"/>
        <w:rPr>
          <w:rFonts w:ascii="Cambria" w:hAnsi="Cambria" w:cstheme="minorHAnsi"/>
          <w:sz w:val="22"/>
          <w:szCs w:val="22"/>
        </w:rPr>
      </w:pPr>
      <w:r w:rsidRPr="0002528A">
        <w:rPr>
          <w:rFonts w:ascii="Cambria" w:hAnsi="Cambria" w:cs="Calibri"/>
          <w:sz w:val="22"/>
          <w:szCs w:val="22"/>
          <w:shd w:val="clear" w:color="auto" w:fill="FFFFFF"/>
        </w:rPr>
        <w:t>Using </w:t>
      </w:r>
      <w:r w:rsidRPr="0002528A">
        <w:rPr>
          <w:rStyle w:val="Strong"/>
          <w:rFonts w:ascii="Cambria" w:hAnsi="Cambria" w:cs="Calibri"/>
          <w:color w:val="000000"/>
          <w:sz w:val="22"/>
          <w:szCs w:val="22"/>
          <w:shd w:val="clear" w:color="auto" w:fill="FFFFFF"/>
        </w:rPr>
        <w:t>postman</w:t>
      </w:r>
      <w:r w:rsidRPr="0002528A">
        <w:rPr>
          <w:rFonts w:ascii="Cambria" w:hAnsi="Cambria" w:cs="Calibri"/>
          <w:sz w:val="22"/>
          <w:szCs w:val="22"/>
          <w:shd w:val="clear" w:color="auto" w:fill="FFFFFF"/>
        </w:rPr>
        <w:t> to verify functionality of application from backend perspective.</w:t>
      </w:r>
    </w:p>
    <w:p w14:paraId="02A1E8BF" w14:textId="353655F3" w:rsidR="00C36631" w:rsidRPr="008530C8" w:rsidRDefault="00C36631" w:rsidP="008C2810">
      <w:pPr>
        <w:pStyle w:val="ListParagraph"/>
        <w:widowControl/>
        <w:numPr>
          <w:ilvl w:val="0"/>
          <w:numId w:val="3"/>
        </w:numPr>
        <w:suppressAutoHyphens w:val="0"/>
        <w:jc w:val="both"/>
        <w:rPr>
          <w:rFonts w:asciiTheme="majorHAnsi" w:hAnsiTheme="majorHAnsi" w:cs="Segoe UI"/>
          <w:color w:val="0D0D0D"/>
          <w:sz w:val="22"/>
          <w:szCs w:val="22"/>
          <w:shd w:val="clear" w:color="auto" w:fill="FFFFFF"/>
        </w:rPr>
      </w:pPr>
      <w:r w:rsidRPr="00C36631">
        <w:rPr>
          <w:rFonts w:asciiTheme="majorHAnsi" w:hAnsiTheme="majorHAnsi" w:cs="Segoe UI"/>
          <w:color w:val="0D0D0D"/>
          <w:sz w:val="22"/>
          <w:szCs w:val="22"/>
          <w:shd w:val="clear" w:color="auto" w:fill="FFFFFF"/>
        </w:rPr>
        <w:t>Created comprehensive API documentation using tools like Swagger/</w:t>
      </w:r>
      <w:r w:rsidR="00872DA3" w:rsidRPr="00C36631">
        <w:rPr>
          <w:rFonts w:asciiTheme="majorHAnsi" w:hAnsiTheme="majorHAnsi" w:cs="Segoe UI"/>
          <w:color w:val="0D0D0D"/>
          <w:sz w:val="22"/>
          <w:szCs w:val="22"/>
          <w:shd w:val="clear" w:color="auto" w:fill="FFFFFF"/>
        </w:rPr>
        <w:t>OpenAI</w:t>
      </w:r>
      <w:r w:rsidRPr="00C36631">
        <w:rPr>
          <w:rFonts w:asciiTheme="majorHAnsi" w:hAnsiTheme="majorHAnsi" w:cs="Segoe UI"/>
          <w:color w:val="0D0D0D"/>
          <w:sz w:val="22"/>
          <w:szCs w:val="22"/>
          <w:shd w:val="clear" w:color="auto" w:fill="FFFFFF"/>
        </w:rPr>
        <w:t>, documenting endpoints, request/response formats, and authentication mechanisms.</w:t>
      </w:r>
    </w:p>
    <w:p w14:paraId="1F0169D9" w14:textId="4E984B25" w:rsidR="00973A5E" w:rsidRPr="0002528A" w:rsidRDefault="00973A5E" w:rsidP="008C2810">
      <w:pPr>
        <w:pStyle w:val="ListParagraph"/>
        <w:numPr>
          <w:ilvl w:val="0"/>
          <w:numId w:val="9"/>
        </w:numPr>
        <w:tabs>
          <w:tab w:val="left" w:pos="1080"/>
        </w:tabs>
        <w:autoSpaceDE w:val="0"/>
        <w:jc w:val="both"/>
        <w:rPr>
          <w:rFonts w:ascii="Cambria" w:hAnsi="Cambria" w:cstheme="minorHAnsi"/>
          <w:sz w:val="22"/>
          <w:szCs w:val="22"/>
        </w:rPr>
      </w:pPr>
      <w:r w:rsidRPr="0002528A">
        <w:rPr>
          <w:rFonts w:ascii="Cambria" w:hAnsi="Cambria" w:cs="Calibri"/>
          <w:sz w:val="22"/>
          <w:szCs w:val="22"/>
          <w:shd w:val="clear" w:color="auto" w:fill="FFFFFF"/>
        </w:rPr>
        <w:t xml:space="preserve">Used </w:t>
      </w:r>
      <w:r w:rsidRPr="0002528A">
        <w:rPr>
          <w:rFonts w:ascii="Cambria" w:hAnsi="Cambria" w:cs="Calibri"/>
          <w:b/>
          <w:bCs/>
          <w:sz w:val="22"/>
          <w:szCs w:val="22"/>
          <w:shd w:val="clear" w:color="auto" w:fill="FFFFFF"/>
        </w:rPr>
        <w:t>Angular</w:t>
      </w:r>
      <w:r w:rsidRPr="0002528A">
        <w:rPr>
          <w:rFonts w:ascii="Cambria" w:hAnsi="Cambria" w:cs="Calibri"/>
          <w:sz w:val="22"/>
          <w:szCs w:val="22"/>
          <w:shd w:val="clear" w:color="auto" w:fill="FFFFFF"/>
        </w:rPr>
        <w:t xml:space="preserve"> to integrate with Restful Web </w:t>
      </w:r>
      <w:r w:rsidR="001079AB" w:rsidRPr="0002528A">
        <w:rPr>
          <w:rFonts w:ascii="Cambria" w:hAnsi="Cambria" w:cs="Calibri"/>
          <w:sz w:val="22"/>
          <w:szCs w:val="22"/>
          <w:shd w:val="clear" w:color="auto" w:fill="FFFFFF"/>
        </w:rPr>
        <w:t>services.</w:t>
      </w:r>
    </w:p>
    <w:p w14:paraId="59FBC6DB" w14:textId="00B30773" w:rsidR="00644C09" w:rsidRPr="00644C09" w:rsidRDefault="00973A5E"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hAnsi="Cambria" w:cs="Calibri"/>
          <w:sz w:val="22"/>
          <w:szCs w:val="22"/>
        </w:rPr>
        <w:t>Used </w:t>
      </w:r>
      <w:r w:rsidRPr="4B317ADB">
        <w:rPr>
          <w:rStyle w:val="Strong"/>
          <w:rFonts w:ascii="Cambria" w:hAnsi="Cambria" w:cs="Calibri"/>
          <w:color w:val="000000" w:themeColor="text1"/>
          <w:sz w:val="22"/>
          <w:szCs w:val="22"/>
        </w:rPr>
        <w:t>Git </w:t>
      </w:r>
      <w:r w:rsidRPr="4B317ADB">
        <w:rPr>
          <w:rFonts w:ascii="Cambria" w:hAnsi="Cambria" w:cs="Calibri"/>
          <w:sz w:val="22"/>
          <w:szCs w:val="22"/>
        </w:rPr>
        <w:t xml:space="preserve">repository as a version-control system for tracking changes in source code during </w:t>
      </w:r>
      <w:r w:rsidR="001079AB" w:rsidRPr="4B317ADB">
        <w:rPr>
          <w:rFonts w:ascii="Cambria" w:hAnsi="Cambria" w:cs="Calibri"/>
          <w:sz w:val="22"/>
          <w:szCs w:val="22"/>
        </w:rPr>
        <w:t>software.</w:t>
      </w:r>
      <w:r w:rsidRPr="4B317ADB">
        <w:rPr>
          <w:rFonts w:ascii="Cambria" w:hAnsi="Cambria" w:cs="Calibri"/>
          <w:sz w:val="22"/>
          <w:szCs w:val="22"/>
        </w:rPr>
        <w:t xml:space="preserve"> </w:t>
      </w:r>
    </w:p>
    <w:p w14:paraId="1A3752FF" w14:textId="5A50E895" w:rsidR="00973A5E" w:rsidRPr="008530C8" w:rsidRDefault="00644C09" w:rsidP="008C2810">
      <w:pPr>
        <w:pStyle w:val="ListParagraph"/>
        <w:widowControl/>
        <w:numPr>
          <w:ilvl w:val="0"/>
          <w:numId w:val="3"/>
        </w:numPr>
        <w:suppressAutoHyphens w:val="0"/>
        <w:jc w:val="both"/>
        <w:rPr>
          <w:rFonts w:asciiTheme="majorHAnsi" w:hAnsiTheme="majorHAnsi" w:cs="Segoe UI"/>
          <w:color w:val="0D0D0D"/>
          <w:sz w:val="22"/>
          <w:szCs w:val="22"/>
          <w:shd w:val="clear" w:color="auto" w:fill="FFFFFF"/>
        </w:rPr>
      </w:pPr>
      <w:r w:rsidRPr="00644C09">
        <w:rPr>
          <w:rFonts w:asciiTheme="majorHAnsi" w:hAnsiTheme="majorHAnsi" w:cs="Segoe UI"/>
          <w:color w:val="0D0D0D"/>
          <w:sz w:val="22"/>
          <w:szCs w:val="22"/>
          <w:shd w:val="clear" w:color="auto" w:fill="FFFFFF"/>
        </w:rPr>
        <w:t xml:space="preserve">Familiarity with Git workflows such as Gitflow, GitHub flow, and centralized workflow, and adept at choosing the appropriate workflow based on project </w:t>
      </w:r>
      <w:r w:rsidR="00872DA3" w:rsidRPr="00644C09">
        <w:rPr>
          <w:rFonts w:asciiTheme="majorHAnsi" w:hAnsiTheme="majorHAnsi" w:cs="Segoe UI"/>
          <w:color w:val="0D0D0D"/>
          <w:sz w:val="22"/>
          <w:szCs w:val="22"/>
          <w:shd w:val="clear" w:color="auto" w:fill="FFFFFF"/>
        </w:rPr>
        <w:t>requirements.</w:t>
      </w:r>
      <w:r w:rsidR="00872DA3" w:rsidRPr="008530C8">
        <w:rPr>
          <w:rFonts w:asciiTheme="majorHAnsi" w:hAnsiTheme="majorHAnsi" w:cs="Segoe UI"/>
          <w:color w:val="0D0D0D"/>
          <w:sz w:val="22"/>
          <w:szCs w:val="22"/>
          <w:shd w:val="clear" w:color="auto" w:fill="FFFFFF"/>
        </w:rPr>
        <w:t xml:space="preserve"> Development</w:t>
      </w:r>
      <w:r w:rsidR="00973A5E" w:rsidRPr="008530C8">
        <w:rPr>
          <w:rFonts w:asciiTheme="majorHAnsi" w:hAnsiTheme="majorHAnsi" w:cs="Segoe UI"/>
          <w:color w:val="0D0D0D"/>
          <w:sz w:val="22"/>
          <w:szCs w:val="22"/>
          <w:shd w:val="clear" w:color="auto" w:fill="FFFFFF"/>
        </w:rPr>
        <w:t xml:space="preserve"> and </w:t>
      </w:r>
      <w:r w:rsidR="001079AB" w:rsidRPr="008530C8">
        <w:rPr>
          <w:rFonts w:asciiTheme="majorHAnsi" w:hAnsiTheme="majorHAnsi" w:cs="Segoe UI"/>
          <w:color w:val="0D0D0D"/>
          <w:sz w:val="22"/>
          <w:szCs w:val="22"/>
          <w:shd w:val="clear" w:color="auto" w:fill="FFFFFF"/>
        </w:rPr>
        <w:t>document</w:t>
      </w:r>
      <w:r w:rsidR="00973A5E" w:rsidRPr="008530C8">
        <w:rPr>
          <w:rFonts w:asciiTheme="majorHAnsi" w:hAnsiTheme="majorHAnsi" w:cs="Segoe UI"/>
          <w:color w:val="0D0D0D"/>
          <w:sz w:val="22"/>
          <w:szCs w:val="22"/>
          <w:shd w:val="clear" w:color="auto" w:fill="FFFFFF"/>
        </w:rPr>
        <w:t xml:space="preserve"> wikis for every project.</w:t>
      </w:r>
    </w:p>
    <w:p w14:paraId="4A32DB7F" w14:textId="72F39149" w:rsidR="00F775E1" w:rsidRPr="00F775E1" w:rsidRDefault="00F775E1" w:rsidP="008C2810">
      <w:pPr>
        <w:widowControl/>
        <w:numPr>
          <w:ilvl w:val="0"/>
          <w:numId w:val="9"/>
        </w:numPr>
        <w:shd w:val="clear" w:color="auto" w:fill="FFFFFF"/>
        <w:tabs>
          <w:tab w:val="left" w:pos="1080"/>
        </w:tabs>
        <w:suppressAutoHyphens w:val="0"/>
        <w:autoSpaceDE w:val="0"/>
        <w:contextualSpacing/>
        <w:jc w:val="both"/>
        <w:rPr>
          <w:rFonts w:asciiTheme="majorHAnsi" w:hAnsiTheme="majorHAnsi" w:cstheme="minorHAnsi"/>
          <w:sz w:val="22"/>
          <w:szCs w:val="22"/>
        </w:rPr>
      </w:pPr>
      <w:r w:rsidRPr="00F775E1">
        <w:rPr>
          <w:rFonts w:asciiTheme="majorHAnsi" w:hAnsiTheme="majorHAnsi" w:cs="Segoe UI"/>
          <w:color w:val="0D0D0D"/>
          <w:sz w:val="22"/>
          <w:szCs w:val="22"/>
          <w:shd w:val="clear" w:color="auto" w:fill="FFFFFF"/>
        </w:rPr>
        <w:t>Proficient in utilizing Git Merge to integrate changes from one branch into another, ensuring smooth collaboration and version control within the team.</w:t>
      </w:r>
    </w:p>
    <w:p w14:paraId="04CCE942" w14:textId="77777777" w:rsidR="00973A5E" w:rsidRPr="0002528A" w:rsidRDefault="008218F0"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eastAsia="Calibri" w:hAnsi="Cambria" w:cs="Calibri"/>
          <w:sz w:val="22"/>
          <w:szCs w:val="22"/>
        </w:rPr>
        <w:t xml:space="preserve">Using </w:t>
      </w:r>
      <w:r w:rsidRPr="4B317ADB">
        <w:rPr>
          <w:rFonts w:ascii="Cambria" w:eastAsia="Calibri" w:hAnsi="Cambria" w:cs="Calibri"/>
          <w:b/>
          <w:bCs/>
          <w:sz w:val="22"/>
          <w:szCs w:val="22"/>
        </w:rPr>
        <w:t>JIRA</w:t>
      </w:r>
      <w:r w:rsidRPr="4B317ADB">
        <w:rPr>
          <w:rFonts w:ascii="Cambria" w:eastAsia="Calibri" w:hAnsi="Cambria" w:cs="Calibri"/>
          <w:sz w:val="22"/>
          <w:szCs w:val="22"/>
        </w:rPr>
        <w:t xml:space="preserve"> as a Project Management tool to create and track the status of the User Stories.</w:t>
      </w:r>
    </w:p>
    <w:p w14:paraId="2AA25905" w14:textId="100A32C4" w:rsidR="00973A5E" w:rsidRPr="0002528A" w:rsidRDefault="004A1389"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hAnsi="Cambria" w:cstheme="minorBidi"/>
          <w:sz w:val="22"/>
          <w:szCs w:val="22"/>
        </w:rPr>
        <w:t xml:space="preserve">Deliverables (schedule, </w:t>
      </w:r>
      <w:r w:rsidR="00184790" w:rsidRPr="4B317ADB">
        <w:rPr>
          <w:rFonts w:ascii="Cambria" w:hAnsi="Cambria" w:cstheme="minorBidi"/>
          <w:sz w:val="22"/>
          <w:szCs w:val="22"/>
        </w:rPr>
        <w:t>performance,</w:t>
      </w:r>
      <w:r w:rsidRPr="4B317ADB">
        <w:rPr>
          <w:rFonts w:ascii="Cambria" w:hAnsi="Cambria" w:cstheme="minorBidi"/>
          <w:sz w:val="22"/>
          <w:szCs w:val="22"/>
        </w:rPr>
        <w:t xml:space="preserve"> and deliverables) to the customer</w:t>
      </w:r>
      <w:r w:rsidR="00973A5E" w:rsidRPr="4B317ADB">
        <w:rPr>
          <w:rFonts w:ascii="Cambria" w:hAnsi="Cambria" w:cstheme="minorBidi"/>
          <w:sz w:val="22"/>
          <w:szCs w:val="22"/>
        </w:rPr>
        <w:t>s.</w:t>
      </w:r>
    </w:p>
    <w:p w14:paraId="52EEEBE9" w14:textId="77777777" w:rsidR="00385729" w:rsidRPr="0002528A" w:rsidRDefault="004A1389"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hAnsi="Cambria" w:cstheme="minorBidi"/>
          <w:sz w:val="22"/>
          <w:szCs w:val="22"/>
        </w:rPr>
        <w:t>Develop and transfer expertise and methodologies.</w:t>
      </w:r>
    </w:p>
    <w:p w14:paraId="06FE9381" w14:textId="77777777" w:rsidR="00385729" w:rsidRPr="0002528A" w:rsidRDefault="004A1389"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hAnsi="Cambria" w:cstheme="minorBidi"/>
          <w:sz w:val="22"/>
          <w:szCs w:val="22"/>
        </w:rPr>
        <w:t>Development: Implementation of code as per the business requirements.</w:t>
      </w:r>
    </w:p>
    <w:p w14:paraId="31CBE1E9" w14:textId="1425BE34" w:rsidR="004A1389" w:rsidRPr="0002528A" w:rsidRDefault="004A1389" w:rsidP="008C2810">
      <w:pPr>
        <w:widowControl/>
        <w:numPr>
          <w:ilvl w:val="0"/>
          <w:numId w:val="9"/>
        </w:numPr>
        <w:shd w:val="clear" w:color="auto" w:fill="FFFFFF"/>
        <w:tabs>
          <w:tab w:val="left" w:pos="1080"/>
        </w:tabs>
        <w:suppressAutoHyphens w:val="0"/>
        <w:autoSpaceDE w:val="0"/>
        <w:contextualSpacing/>
        <w:jc w:val="both"/>
        <w:rPr>
          <w:rFonts w:ascii="Cambria" w:hAnsi="Cambria" w:cstheme="minorHAnsi"/>
          <w:sz w:val="22"/>
          <w:szCs w:val="22"/>
        </w:rPr>
      </w:pPr>
      <w:r w:rsidRPr="4B317ADB">
        <w:rPr>
          <w:rFonts w:ascii="Cambria" w:hAnsi="Cambria" w:cstheme="minorBidi"/>
          <w:sz w:val="22"/>
          <w:szCs w:val="22"/>
        </w:rPr>
        <w:t>Unit testing, user acceptance testing, business acceptance testing and system integration testing of the developed code.</w:t>
      </w:r>
    </w:p>
    <w:p w14:paraId="75A66DB3" w14:textId="77777777" w:rsidR="004A1389" w:rsidRPr="0002528A" w:rsidRDefault="004A1389" w:rsidP="008C2810">
      <w:pPr>
        <w:pStyle w:val="ListParagraph"/>
        <w:numPr>
          <w:ilvl w:val="0"/>
          <w:numId w:val="6"/>
        </w:numPr>
        <w:tabs>
          <w:tab w:val="left" w:pos="1080"/>
        </w:tabs>
        <w:autoSpaceDE w:val="0"/>
        <w:jc w:val="both"/>
        <w:rPr>
          <w:rFonts w:ascii="Cambria" w:hAnsi="Cambria" w:cstheme="minorHAnsi"/>
          <w:sz w:val="22"/>
          <w:szCs w:val="22"/>
        </w:rPr>
      </w:pPr>
      <w:r w:rsidRPr="4B317ADB">
        <w:rPr>
          <w:rFonts w:ascii="Cambria" w:hAnsi="Cambria" w:cstheme="minorBidi"/>
          <w:sz w:val="22"/>
          <w:szCs w:val="22"/>
        </w:rPr>
        <w:t>Providing fixes to the issues identified in the testing phase.</w:t>
      </w:r>
    </w:p>
    <w:p w14:paraId="0CCB65DD" w14:textId="77777777" w:rsidR="004A1389" w:rsidRPr="0002528A" w:rsidRDefault="004A1389" w:rsidP="008C2810">
      <w:pPr>
        <w:pStyle w:val="ListParagraph"/>
        <w:numPr>
          <w:ilvl w:val="0"/>
          <w:numId w:val="6"/>
        </w:numPr>
        <w:tabs>
          <w:tab w:val="left" w:pos="1080"/>
        </w:tabs>
        <w:autoSpaceDE w:val="0"/>
        <w:jc w:val="both"/>
        <w:rPr>
          <w:rFonts w:ascii="Cambria" w:hAnsi="Cambria" w:cstheme="minorHAnsi"/>
          <w:sz w:val="22"/>
          <w:szCs w:val="22"/>
        </w:rPr>
      </w:pPr>
      <w:r w:rsidRPr="4B317ADB">
        <w:rPr>
          <w:rFonts w:ascii="Cambria" w:hAnsi="Cambria" w:cstheme="minorBidi"/>
          <w:sz w:val="22"/>
          <w:szCs w:val="22"/>
        </w:rPr>
        <w:t>Handling production deployment, debugging &amp; resolving production issues on live applications.</w:t>
      </w:r>
    </w:p>
    <w:p w14:paraId="720F903F" w14:textId="77777777" w:rsidR="004A1389" w:rsidRPr="0002528A" w:rsidRDefault="004A1389" w:rsidP="008C2810">
      <w:pPr>
        <w:pStyle w:val="ListParagraph"/>
        <w:numPr>
          <w:ilvl w:val="0"/>
          <w:numId w:val="6"/>
        </w:numPr>
        <w:tabs>
          <w:tab w:val="left" w:pos="1080"/>
        </w:tabs>
        <w:autoSpaceDE w:val="0"/>
        <w:jc w:val="both"/>
        <w:rPr>
          <w:rFonts w:ascii="Cambria" w:hAnsi="Cambria" w:cstheme="minorHAnsi"/>
          <w:sz w:val="22"/>
          <w:szCs w:val="22"/>
        </w:rPr>
      </w:pPr>
      <w:r w:rsidRPr="4B317ADB">
        <w:rPr>
          <w:rFonts w:ascii="Cambria" w:hAnsi="Cambria" w:cstheme="minorBidi"/>
          <w:sz w:val="22"/>
          <w:szCs w:val="22"/>
        </w:rPr>
        <w:t>Completion of all the customizations &amp; development within a deadline.</w:t>
      </w:r>
    </w:p>
    <w:p w14:paraId="5A1DAD3B" w14:textId="77777777" w:rsidR="004A1389" w:rsidRPr="0002528A" w:rsidRDefault="004A1389" w:rsidP="008C2810">
      <w:pPr>
        <w:pStyle w:val="ListParagraph"/>
        <w:numPr>
          <w:ilvl w:val="0"/>
          <w:numId w:val="6"/>
        </w:numPr>
        <w:tabs>
          <w:tab w:val="left" w:pos="1080"/>
        </w:tabs>
        <w:autoSpaceDE w:val="0"/>
        <w:jc w:val="both"/>
        <w:rPr>
          <w:rFonts w:ascii="Cambria" w:hAnsi="Cambria" w:cstheme="minorHAnsi"/>
          <w:sz w:val="22"/>
          <w:szCs w:val="22"/>
        </w:rPr>
      </w:pPr>
      <w:r w:rsidRPr="4B317ADB">
        <w:rPr>
          <w:rFonts w:ascii="Cambria" w:hAnsi="Cambria" w:cstheme="minorBidi"/>
          <w:sz w:val="22"/>
          <w:szCs w:val="22"/>
        </w:rPr>
        <w:t>Suggested different ideas to increase business values and many of them were accepted.</w:t>
      </w:r>
    </w:p>
    <w:p w14:paraId="3F8BA373" w14:textId="63A645D4" w:rsidR="004A1389" w:rsidRPr="0002528A" w:rsidRDefault="004A1389" w:rsidP="008C2810">
      <w:pPr>
        <w:pStyle w:val="ListParagraph"/>
        <w:numPr>
          <w:ilvl w:val="0"/>
          <w:numId w:val="6"/>
        </w:numPr>
        <w:tabs>
          <w:tab w:val="left" w:pos="1080"/>
        </w:tabs>
        <w:autoSpaceDE w:val="0"/>
        <w:jc w:val="both"/>
        <w:rPr>
          <w:rFonts w:ascii="Cambria" w:hAnsi="Cambria" w:cstheme="minorHAnsi"/>
          <w:sz w:val="22"/>
          <w:szCs w:val="22"/>
        </w:rPr>
      </w:pPr>
      <w:r w:rsidRPr="4B317ADB">
        <w:rPr>
          <w:rFonts w:ascii="Cambria" w:hAnsi="Cambria" w:cstheme="minorBidi"/>
          <w:sz w:val="22"/>
          <w:szCs w:val="22"/>
        </w:rPr>
        <w:t xml:space="preserve">Received client appreciations for </w:t>
      </w:r>
      <w:r w:rsidR="005A5DF4" w:rsidRPr="4B317ADB">
        <w:rPr>
          <w:rFonts w:ascii="Cambria" w:hAnsi="Cambria" w:cstheme="minorBidi"/>
          <w:sz w:val="22"/>
          <w:szCs w:val="22"/>
        </w:rPr>
        <w:t>unique features</w:t>
      </w:r>
      <w:r w:rsidRPr="4B317ADB">
        <w:rPr>
          <w:rFonts w:ascii="Cambria" w:hAnsi="Cambria" w:cstheme="minorBidi"/>
          <w:sz w:val="22"/>
          <w:szCs w:val="22"/>
        </w:rPr>
        <w:t xml:space="preserve"> </w:t>
      </w:r>
      <w:r w:rsidR="001079AB" w:rsidRPr="4B317ADB">
        <w:rPr>
          <w:rFonts w:ascii="Cambria" w:hAnsi="Cambria" w:cstheme="minorBidi"/>
          <w:sz w:val="22"/>
          <w:szCs w:val="22"/>
        </w:rPr>
        <w:t>developed.</w:t>
      </w:r>
    </w:p>
    <w:p w14:paraId="3C7C12E2" w14:textId="6F4C7F7E" w:rsidR="004A1389" w:rsidRPr="0002528A" w:rsidRDefault="004A1389" w:rsidP="008C2810">
      <w:pPr>
        <w:widowControl/>
        <w:numPr>
          <w:ilvl w:val="0"/>
          <w:numId w:val="6"/>
        </w:numPr>
        <w:contextualSpacing/>
        <w:rPr>
          <w:rFonts w:ascii="Cambria" w:hAnsi="Cambria" w:cstheme="minorHAnsi"/>
          <w:b/>
          <w:kern w:val="0"/>
          <w:sz w:val="22"/>
          <w:szCs w:val="22"/>
          <w:lang w:eastAsia="ar-SA" w:bidi="ar-SA"/>
        </w:rPr>
      </w:pPr>
      <w:r w:rsidRPr="4B317ADB">
        <w:rPr>
          <w:rFonts w:ascii="Cambria" w:hAnsi="Cambria" w:cstheme="minorBidi"/>
          <w:sz w:val="22"/>
          <w:szCs w:val="22"/>
          <w:lang w:val="en-GB"/>
        </w:rPr>
        <w:t>Running Daily Scrum activities for team</w:t>
      </w:r>
    </w:p>
    <w:p w14:paraId="6B5B60EF" w14:textId="77777777" w:rsidR="007C18D0" w:rsidRPr="0002528A" w:rsidRDefault="007C18D0" w:rsidP="008C2810">
      <w:pPr>
        <w:tabs>
          <w:tab w:val="left" w:pos="1080"/>
        </w:tabs>
        <w:autoSpaceDE w:val="0"/>
        <w:contextualSpacing/>
        <w:jc w:val="both"/>
        <w:rPr>
          <w:rFonts w:ascii="Cambria" w:hAnsi="Cambria" w:cstheme="minorHAnsi"/>
          <w:b/>
          <w:bCs/>
          <w:sz w:val="22"/>
          <w:szCs w:val="22"/>
        </w:rPr>
      </w:pPr>
    </w:p>
    <w:p w14:paraId="7A2DB476" w14:textId="39D9194F" w:rsidR="00CA4939" w:rsidRPr="0002528A" w:rsidRDefault="00DB363F" w:rsidP="008C2810">
      <w:pPr>
        <w:tabs>
          <w:tab w:val="left" w:pos="1080"/>
        </w:tabs>
        <w:autoSpaceDE w:val="0"/>
        <w:contextualSpacing/>
        <w:jc w:val="both"/>
        <w:rPr>
          <w:rFonts w:ascii="Cambria" w:hAnsi="Cambria" w:cstheme="minorHAnsi"/>
          <w:sz w:val="22"/>
          <w:szCs w:val="22"/>
        </w:rPr>
      </w:pPr>
      <w:r w:rsidRPr="0002528A">
        <w:rPr>
          <w:rFonts w:ascii="Cambria" w:hAnsi="Cambria" w:cs="Calibri"/>
          <w:b/>
          <w:bCs/>
          <w:sz w:val="22"/>
          <w:szCs w:val="22"/>
        </w:rPr>
        <w:t>Environment</w:t>
      </w:r>
      <w:r w:rsidR="00CA4939" w:rsidRPr="0002528A">
        <w:rPr>
          <w:rFonts w:ascii="Cambria" w:hAnsi="Cambria" w:cstheme="minorHAnsi"/>
          <w:sz w:val="22"/>
          <w:szCs w:val="22"/>
        </w:rPr>
        <w:t>:</w:t>
      </w:r>
      <w:r w:rsidR="00393653" w:rsidRPr="0002528A">
        <w:rPr>
          <w:rFonts w:ascii="Cambria" w:hAnsi="Cambria" w:cstheme="minorHAnsi"/>
          <w:sz w:val="22"/>
          <w:szCs w:val="22"/>
        </w:rPr>
        <w:t xml:space="preserve"> </w:t>
      </w:r>
      <w:r w:rsidR="00EE2AD9" w:rsidRPr="0002528A">
        <w:rPr>
          <w:rFonts w:ascii="Cambria" w:hAnsi="Cambria" w:cstheme="minorHAnsi"/>
          <w:sz w:val="22"/>
          <w:szCs w:val="22"/>
        </w:rPr>
        <w:t>Java</w:t>
      </w:r>
      <w:r w:rsidR="00D13A65" w:rsidRPr="0002528A">
        <w:rPr>
          <w:rFonts w:ascii="Cambria" w:hAnsi="Cambria" w:cstheme="minorHAnsi"/>
          <w:sz w:val="22"/>
          <w:szCs w:val="22"/>
        </w:rPr>
        <w:t xml:space="preserve"> 8</w:t>
      </w:r>
      <w:r w:rsidR="00EE2AD9" w:rsidRPr="0002528A">
        <w:rPr>
          <w:rFonts w:ascii="Cambria" w:hAnsi="Cambria" w:cstheme="minorHAnsi"/>
          <w:sz w:val="22"/>
          <w:szCs w:val="22"/>
        </w:rPr>
        <w:t>, Spring 4.0, Oracle, PL/SQL, Angular 5</w:t>
      </w:r>
      <w:r w:rsidR="00EE2AD9" w:rsidRPr="0002528A">
        <w:rPr>
          <w:rFonts w:ascii="Cambria" w:hAnsi="Cambria"/>
          <w:sz w:val="22"/>
          <w:szCs w:val="22"/>
        </w:rPr>
        <w:t>,</w:t>
      </w:r>
      <w:r w:rsidR="00CA4939" w:rsidRPr="0002528A">
        <w:rPr>
          <w:rFonts w:ascii="Cambria" w:hAnsi="Cambria" w:cstheme="minorHAnsi"/>
          <w:sz w:val="22"/>
          <w:szCs w:val="22"/>
        </w:rPr>
        <w:t xml:space="preserve"> Tomcat, </w:t>
      </w:r>
      <w:r w:rsidR="00EE2AD9" w:rsidRPr="0002528A">
        <w:rPr>
          <w:rFonts w:ascii="Cambria" w:hAnsi="Cambria" w:cstheme="minorHAnsi"/>
          <w:sz w:val="22"/>
          <w:szCs w:val="22"/>
        </w:rPr>
        <w:t>Eclipse</w:t>
      </w:r>
      <w:r w:rsidR="007947FE" w:rsidRPr="0002528A">
        <w:rPr>
          <w:rFonts w:ascii="Cambria" w:hAnsi="Cambria" w:cstheme="minorHAnsi"/>
          <w:sz w:val="22"/>
          <w:szCs w:val="22"/>
        </w:rPr>
        <w:t>, IntelliJ IDE</w:t>
      </w:r>
      <w:r w:rsidR="00CA4939" w:rsidRPr="0002528A">
        <w:rPr>
          <w:rFonts w:ascii="Cambria" w:hAnsi="Cambria" w:cstheme="minorHAnsi"/>
          <w:sz w:val="22"/>
          <w:szCs w:val="22"/>
        </w:rPr>
        <w:t>,</w:t>
      </w:r>
      <w:r w:rsidR="001A28F6" w:rsidRPr="0002528A">
        <w:rPr>
          <w:rFonts w:ascii="Cambria" w:hAnsi="Cambria" w:cstheme="minorHAnsi"/>
          <w:sz w:val="22"/>
          <w:szCs w:val="22"/>
        </w:rPr>
        <w:t xml:space="preserve"> </w:t>
      </w:r>
      <w:r w:rsidR="00CA4939" w:rsidRPr="0002528A">
        <w:rPr>
          <w:rFonts w:ascii="Cambria" w:hAnsi="Cambria" w:cstheme="minorHAnsi"/>
          <w:sz w:val="22"/>
          <w:szCs w:val="22"/>
        </w:rPr>
        <w:t>JIRA, GIT, Confluence</w:t>
      </w:r>
      <w:r w:rsidR="00C6584D" w:rsidRPr="0002528A">
        <w:rPr>
          <w:rFonts w:ascii="Cambria" w:hAnsi="Cambria" w:cstheme="minorHAnsi"/>
          <w:sz w:val="22"/>
          <w:szCs w:val="22"/>
        </w:rPr>
        <w:t>, Postman</w:t>
      </w:r>
      <w:r w:rsidR="0087054C" w:rsidRPr="0002528A">
        <w:rPr>
          <w:rFonts w:ascii="Cambria" w:hAnsi="Cambria" w:cstheme="minorHAnsi"/>
          <w:sz w:val="22"/>
          <w:szCs w:val="22"/>
        </w:rPr>
        <w:t>, Jenkins</w:t>
      </w:r>
      <w:r w:rsidR="00CA595F" w:rsidRPr="0002528A">
        <w:rPr>
          <w:rFonts w:ascii="Cambria" w:hAnsi="Cambria" w:cstheme="minorHAnsi"/>
          <w:sz w:val="22"/>
          <w:szCs w:val="22"/>
        </w:rPr>
        <w:t>.</w:t>
      </w:r>
    </w:p>
    <w:p w14:paraId="4670FFAA" w14:textId="77777777" w:rsidR="00F3084E" w:rsidRPr="0002528A" w:rsidRDefault="00F3084E" w:rsidP="008C2810">
      <w:pPr>
        <w:tabs>
          <w:tab w:val="left" w:pos="1080"/>
        </w:tabs>
        <w:autoSpaceDE w:val="0"/>
        <w:contextualSpacing/>
        <w:jc w:val="both"/>
        <w:rPr>
          <w:rFonts w:ascii="Cambria" w:eastAsia="Calibri" w:hAnsi="Cambria" w:cstheme="minorHAnsi"/>
          <w:b/>
          <w:color w:val="000080"/>
          <w:spacing w:val="4"/>
          <w:sz w:val="22"/>
          <w:szCs w:val="22"/>
          <w:u w:val="single"/>
          <w:shd w:val="clear" w:color="auto" w:fill="E6E6E6"/>
        </w:rPr>
      </w:pPr>
    </w:p>
    <w:p w14:paraId="780CECB4" w14:textId="37870C63" w:rsidR="001D4D38" w:rsidRPr="0002528A" w:rsidRDefault="001B3D40" w:rsidP="008C2810">
      <w:pPr>
        <w:tabs>
          <w:tab w:val="left" w:pos="1080"/>
        </w:tabs>
        <w:autoSpaceDE w:val="0"/>
        <w:contextualSpacing/>
        <w:jc w:val="both"/>
        <w:rPr>
          <w:rFonts w:ascii="Cambria" w:hAnsi="Cambria" w:cstheme="minorBidi"/>
          <w:sz w:val="22"/>
          <w:szCs w:val="22"/>
        </w:rPr>
      </w:pPr>
      <w:r w:rsidRPr="4B317ADB">
        <w:rPr>
          <w:rFonts w:ascii="Cambria" w:eastAsia="Calibri" w:hAnsi="Cambria" w:cstheme="minorBidi"/>
          <w:b/>
          <w:bCs/>
          <w:color w:val="000080"/>
          <w:spacing w:val="4"/>
          <w:sz w:val="22"/>
          <w:szCs w:val="22"/>
          <w:u w:val="single"/>
          <w:shd w:val="clear" w:color="auto" w:fill="E6E6E6"/>
        </w:rPr>
        <w:t>PROJECT #</w:t>
      </w:r>
      <w:r w:rsidR="014CA843" w:rsidRPr="4B317ADB">
        <w:rPr>
          <w:rFonts w:ascii="Cambria" w:eastAsia="Calibri" w:hAnsi="Cambria" w:cstheme="minorBidi"/>
          <w:b/>
          <w:bCs/>
          <w:color w:val="000080"/>
          <w:spacing w:val="4"/>
          <w:sz w:val="22"/>
          <w:szCs w:val="22"/>
          <w:u w:val="single"/>
          <w:shd w:val="clear" w:color="auto" w:fill="E6E6E6"/>
        </w:rPr>
        <w:t>4</w:t>
      </w:r>
      <w:r w:rsidRPr="4B317ADB">
        <w:rPr>
          <w:rFonts w:ascii="Cambria" w:eastAsia="Calibri" w:hAnsi="Cambria" w:cstheme="minorBidi"/>
          <w:b/>
          <w:bCs/>
          <w:color w:val="000080"/>
          <w:spacing w:val="4"/>
          <w:sz w:val="22"/>
          <w:szCs w:val="22"/>
          <w:u w:val="single"/>
          <w:shd w:val="clear" w:color="auto" w:fill="E6E6E6"/>
        </w:rPr>
        <w:t>:</w:t>
      </w:r>
      <w:r w:rsidRPr="0002528A">
        <w:rPr>
          <w:rFonts w:ascii="Cambria" w:hAnsi="Cambria" w:cstheme="minorHAnsi"/>
          <w:spacing w:val="4"/>
          <w:sz w:val="22"/>
          <w:szCs w:val="22"/>
        </w:rPr>
        <w:tab/>
      </w:r>
    </w:p>
    <w:p w14:paraId="22E1AE54" w14:textId="77777777" w:rsidR="001D4D38" w:rsidRPr="0002528A" w:rsidRDefault="001D4D38" w:rsidP="008C2810">
      <w:pPr>
        <w:tabs>
          <w:tab w:val="left" w:pos="1080"/>
        </w:tabs>
        <w:autoSpaceDE w:val="0"/>
        <w:contextualSpacing/>
        <w:jc w:val="both"/>
        <w:rPr>
          <w:rFonts w:ascii="Cambria" w:hAnsi="Cambria" w:cstheme="minorHAnsi"/>
          <w:sz w:val="22"/>
          <w:szCs w:val="22"/>
        </w:rPr>
      </w:pPr>
    </w:p>
    <w:p w14:paraId="25BBB2CF" w14:textId="7548DC6E" w:rsidR="00171F9A" w:rsidRPr="0002528A" w:rsidRDefault="00171F9A" w:rsidP="008C2810">
      <w:pPr>
        <w:contextualSpacing/>
        <w:jc w:val="both"/>
        <w:rPr>
          <w:rFonts w:ascii="Cambria" w:hAnsi="Cambria" w:cstheme="minorHAnsi"/>
          <w:b/>
          <w:bCs/>
          <w:iCs/>
          <w:sz w:val="22"/>
          <w:szCs w:val="22"/>
        </w:rPr>
      </w:pPr>
      <w:r w:rsidRPr="0002528A">
        <w:rPr>
          <w:rFonts w:ascii="Cambria" w:hAnsi="Cambria" w:cstheme="minorHAnsi"/>
          <w:b/>
          <w:sz w:val="22"/>
          <w:szCs w:val="22"/>
        </w:rPr>
        <w:t xml:space="preserve">Project: </w:t>
      </w:r>
      <w:r w:rsidR="00610788" w:rsidRPr="0002528A">
        <w:rPr>
          <w:rFonts w:ascii="Cambria" w:hAnsi="Cambria" w:cstheme="minorHAnsi"/>
          <w:b/>
          <w:bCs/>
          <w:sz w:val="22"/>
          <w:szCs w:val="22"/>
        </w:rPr>
        <w:t>iAd</w:t>
      </w:r>
      <w:r w:rsidRPr="0002528A">
        <w:rPr>
          <w:rFonts w:ascii="Cambria" w:hAnsi="Cambria" w:cstheme="minorHAnsi"/>
          <w:sz w:val="22"/>
          <w:szCs w:val="22"/>
        </w:rPr>
        <w:t xml:space="preserve"> </w:t>
      </w:r>
      <w:r w:rsidR="00610788" w:rsidRPr="0002528A">
        <w:rPr>
          <w:rFonts w:ascii="Cambria" w:hAnsi="Cambria" w:cstheme="minorHAnsi"/>
          <w:sz w:val="22"/>
          <w:szCs w:val="22"/>
        </w:rPr>
        <w:t xml:space="preserve">                      </w:t>
      </w:r>
      <w:r w:rsidRPr="0002528A">
        <w:rPr>
          <w:rFonts w:ascii="Cambria" w:hAnsi="Cambria"/>
          <w:sz w:val="22"/>
          <w:szCs w:val="22"/>
        </w:rPr>
        <w:tab/>
      </w:r>
      <w:r w:rsidRPr="0002528A">
        <w:rPr>
          <w:rFonts w:ascii="Cambria" w:hAnsi="Cambria"/>
          <w:sz w:val="22"/>
          <w:szCs w:val="22"/>
        </w:rPr>
        <w:tab/>
      </w:r>
      <w:r w:rsidRPr="0002528A">
        <w:rPr>
          <w:rFonts w:ascii="Cambria" w:hAnsi="Cambria"/>
          <w:sz w:val="22"/>
          <w:szCs w:val="22"/>
        </w:rPr>
        <w:tab/>
      </w:r>
      <w:r w:rsidRPr="0002528A">
        <w:rPr>
          <w:rFonts w:ascii="Cambria" w:hAnsi="Cambria"/>
          <w:sz w:val="22"/>
          <w:szCs w:val="22"/>
        </w:rPr>
        <w:tab/>
      </w:r>
      <w:r w:rsidRPr="0002528A">
        <w:rPr>
          <w:rFonts w:ascii="Cambria" w:hAnsi="Cambria"/>
          <w:sz w:val="22"/>
          <w:szCs w:val="22"/>
        </w:rPr>
        <w:tab/>
        <w:t xml:space="preserve"> </w:t>
      </w:r>
      <w:r w:rsidR="00491550" w:rsidRPr="0002528A">
        <w:rPr>
          <w:rFonts w:ascii="Cambria" w:hAnsi="Cambria"/>
          <w:sz w:val="22"/>
          <w:szCs w:val="22"/>
        </w:rPr>
        <w:tab/>
      </w:r>
      <w:r w:rsidR="00017F26" w:rsidRPr="0002528A">
        <w:rPr>
          <w:rFonts w:ascii="Cambria" w:hAnsi="Cambria" w:cstheme="minorHAnsi"/>
          <w:b/>
          <w:bCs/>
          <w:iCs/>
          <w:sz w:val="22"/>
          <w:szCs w:val="22"/>
        </w:rPr>
        <w:t>June</w:t>
      </w:r>
      <w:r w:rsidRPr="0002528A">
        <w:rPr>
          <w:rFonts w:ascii="Cambria" w:hAnsi="Cambria" w:cstheme="minorHAnsi"/>
          <w:b/>
          <w:bCs/>
          <w:iCs/>
          <w:sz w:val="22"/>
          <w:szCs w:val="22"/>
        </w:rPr>
        <w:t xml:space="preserve"> 201</w:t>
      </w:r>
      <w:r w:rsidR="00017F26" w:rsidRPr="0002528A">
        <w:rPr>
          <w:rFonts w:ascii="Cambria" w:hAnsi="Cambria" w:cstheme="minorHAnsi"/>
          <w:b/>
          <w:bCs/>
          <w:iCs/>
          <w:sz w:val="22"/>
          <w:szCs w:val="22"/>
        </w:rPr>
        <w:t>4</w:t>
      </w:r>
      <w:r w:rsidRPr="0002528A">
        <w:rPr>
          <w:rFonts w:ascii="Cambria" w:hAnsi="Cambria" w:cstheme="minorHAnsi"/>
          <w:b/>
          <w:bCs/>
          <w:iCs/>
          <w:sz w:val="22"/>
          <w:szCs w:val="22"/>
        </w:rPr>
        <w:t xml:space="preserve"> to </w:t>
      </w:r>
      <w:r w:rsidR="00017F26" w:rsidRPr="0002528A">
        <w:rPr>
          <w:rFonts w:ascii="Cambria" w:hAnsi="Cambria" w:cstheme="minorHAnsi"/>
          <w:b/>
          <w:bCs/>
          <w:iCs/>
          <w:sz w:val="22"/>
          <w:szCs w:val="22"/>
        </w:rPr>
        <w:t>May</w:t>
      </w:r>
      <w:r w:rsidR="00214E56" w:rsidRPr="0002528A">
        <w:rPr>
          <w:rFonts w:ascii="Cambria" w:hAnsi="Cambria" w:cstheme="minorHAnsi"/>
          <w:b/>
          <w:bCs/>
          <w:iCs/>
          <w:sz w:val="22"/>
          <w:szCs w:val="22"/>
        </w:rPr>
        <w:t xml:space="preserve"> 201</w:t>
      </w:r>
      <w:r w:rsidR="00017F26" w:rsidRPr="0002528A">
        <w:rPr>
          <w:rFonts w:ascii="Cambria" w:hAnsi="Cambria" w:cstheme="minorHAnsi"/>
          <w:b/>
          <w:bCs/>
          <w:iCs/>
          <w:sz w:val="22"/>
          <w:szCs w:val="22"/>
        </w:rPr>
        <w:t>7</w:t>
      </w:r>
    </w:p>
    <w:p w14:paraId="2CC7642D" w14:textId="3A913433" w:rsidR="00171F9A" w:rsidRPr="0002528A" w:rsidRDefault="00171F9A" w:rsidP="008C2810">
      <w:pP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 xml:space="preserve">Client: </w:t>
      </w:r>
      <w:r w:rsidR="0005224A" w:rsidRPr="0002528A">
        <w:rPr>
          <w:rFonts w:ascii="Cambria" w:hAnsi="Cambria" w:cstheme="minorHAnsi"/>
          <w:b/>
          <w:bCs/>
          <w:sz w:val="22"/>
          <w:szCs w:val="22"/>
        </w:rPr>
        <w:t>Apple,</w:t>
      </w:r>
      <w:r w:rsidR="003B4D09" w:rsidRPr="0002528A">
        <w:rPr>
          <w:rFonts w:ascii="Cambria" w:hAnsi="Cambria" w:cstheme="minorHAnsi"/>
          <w:b/>
          <w:bCs/>
          <w:sz w:val="22"/>
          <w:szCs w:val="22"/>
        </w:rPr>
        <w:t xml:space="preserve"> </w:t>
      </w:r>
      <w:r w:rsidR="0005224A" w:rsidRPr="0002528A">
        <w:rPr>
          <w:rFonts w:ascii="Cambria" w:hAnsi="Cambria" w:cstheme="minorHAnsi"/>
          <w:b/>
          <w:bCs/>
          <w:sz w:val="22"/>
          <w:szCs w:val="22"/>
        </w:rPr>
        <w:t>Cupertino, CA</w:t>
      </w:r>
    </w:p>
    <w:p w14:paraId="785AD5EE" w14:textId="668E2ED8" w:rsidR="00171F9A" w:rsidRPr="0002528A" w:rsidRDefault="00171F9A" w:rsidP="008C2810">
      <w:pPr>
        <w:pBdr>
          <w:bottom w:val="single" w:sz="4" w:space="1" w:color="auto"/>
        </w:pBd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Java Developer</w:t>
      </w:r>
    </w:p>
    <w:p w14:paraId="0D7F078A" w14:textId="77777777" w:rsidR="00CA4939" w:rsidRPr="0002528A" w:rsidRDefault="00CA4939" w:rsidP="008C2810">
      <w:pPr>
        <w:tabs>
          <w:tab w:val="left" w:pos="1080"/>
        </w:tabs>
        <w:autoSpaceDE w:val="0"/>
        <w:contextualSpacing/>
        <w:jc w:val="both"/>
        <w:rPr>
          <w:rFonts w:ascii="Cambria" w:hAnsi="Cambria" w:cstheme="minorHAnsi"/>
          <w:sz w:val="22"/>
          <w:szCs w:val="22"/>
        </w:rPr>
      </w:pPr>
    </w:p>
    <w:p w14:paraId="5D50FAEB" w14:textId="77777777" w:rsidR="00CA4939" w:rsidRPr="0002528A" w:rsidRDefault="00CA4939"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b/>
          <w:spacing w:val="4"/>
          <w:sz w:val="22"/>
          <w:szCs w:val="22"/>
        </w:rPr>
        <w:t>Description:</w:t>
      </w:r>
    </w:p>
    <w:p w14:paraId="083D48A3" w14:textId="00D6DAD6" w:rsidR="007C18D0" w:rsidRPr="0002528A" w:rsidRDefault="009C5536" w:rsidP="008C2810">
      <w:pPr>
        <w:contextualSpacing/>
        <w:jc w:val="both"/>
        <w:rPr>
          <w:rFonts w:ascii="Cambria" w:eastAsia="Arial" w:hAnsi="Cambria" w:cstheme="minorHAnsi"/>
          <w:color w:val="000000"/>
          <w:sz w:val="22"/>
          <w:szCs w:val="22"/>
        </w:rPr>
      </w:pPr>
      <w:r w:rsidRPr="0002528A">
        <w:rPr>
          <w:rFonts w:ascii="Cambria" w:eastAsia="Arial" w:hAnsi="Cambria" w:cstheme="minorHAnsi"/>
          <w:color w:val="000000"/>
          <w:sz w:val="22"/>
          <w:szCs w:val="22"/>
        </w:rPr>
        <w:t xml:space="preserve">Apple iAd is a mobile and internet advertising platform which enables Apple’s advertising customers to publish advertisements on mobile devices such as iPhone, </w:t>
      </w:r>
      <w:r w:rsidR="00184790" w:rsidRPr="0002528A">
        <w:rPr>
          <w:rFonts w:ascii="Cambria" w:eastAsia="Arial" w:hAnsi="Cambria" w:cstheme="minorHAnsi"/>
          <w:color w:val="000000"/>
          <w:sz w:val="22"/>
          <w:szCs w:val="22"/>
        </w:rPr>
        <w:t>iPod,</w:t>
      </w:r>
      <w:r w:rsidRPr="0002528A">
        <w:rPr>
          <w:rFonts w:ascii="Cambria" w:eastAsia="Arial" w:hAnsi="Cambria" w:cstheme="minorHAnsi"/>
          <w:color w:val="000000"/>
          <w:sz w:val="22"/>
          <w:szCs w:val="22"/>
        </w:rPr>
        <w:t xml:space="preserve"> and iPad. In this context the tools are web applications, which enable Apple administrators and customers to create, configure and manage advertisements that can then be published onto mobile devices.</w:t>
      </w:r>
    </w:p>
    <w:p w14:paraId="58C4DEC1" w14:textId="77777777" w:rsidR="00DA6C5C" w:rsidRPr="0002528A" w:rsidRDefault="00DA6C5C" w:rsidP="008C2810">
      <w:pPr>
        <w:contextualSpacing/>
        <w:jc w:val="both"/>
        <w:rPr>
          <w:rFonts w:ascii="Cambria" w:hAnsi="Cambria" w:cstheme="minorHAnsi"/>
          <w:b/>
          <w:bCs/>
          <w:sz w:val="22"/>
          <w:szCs w:val="22"/>
        </w:rPr>
      </w:pPr>
    </w:p>
    <w:p w14:paraId="3B4F9F65" w14:textId="55F628B0" w:rsidR="003C4EAE" w:rsidRPr="0002528A" w:rsidRDefault="003C4EAE" w:rsidP="008C2810">
      <w:pPr>
        <w:tabs>
          <w:tab w:val="left" w:pos="1080"/>
        </w:tabs>
        <w:autoSpaceDE w:val="0"/>
        <w:contextualSpacing/>
        <w:jc w:val="both"/>
        <w:rPr>
          <w:rFonts w:ascii="Cambria" w:hAnsi="Cambria" w:cstheme="minorHAnsi"/>
          <w:b/>
          <w:bCs/>
          <w:spacing w:val="4"/>
          <w:sz w:val="22"/>
          <w:szCs w:val="22"/>
        </w:rPr>
      </w:pPr>
      <w:r w:rsidRPr="0002528A">
        <w:rPr>
          <w:rFonts w:ascii="Cambria" w:hAnsi="Cambria" w:cstheme="minorHAnsi"/>
          <w:b/>
          <w:bCs/>
          <w:spacing w:val="4"/>
          <w:sz w:val="22"/>
          <w:szCs w:val="22"/>
        </w:rPr>
        <w:lastRenderedPageBreak/>
        <w:t>Roles and Responsibilities:</w:t>
      </w:r>
    </w:p>
    <w:p w14:paraId="5F83D10F" w14:textId="0F8CE1BD" w:rsidR="00CB7578" w:rsidRPr="0002528A" w:rsidRDefault="00CB7578" w:rsidP="008C2810">
      <w:pPr>
        <w:pStyle w:val="ListParagraph"/>
        <w:numPr>
          <w:ilvl w:val="0"/>
          <w:numId w:val="8"/>
        </w:numPr>
        <w:tabs>
          <w:tab w:val="left" w:pos="1080"/>
        </w:tabs>
        <w:autoSpaceDE w:val="0"/>
        <w:jc w:val="both"/>
        <w:rPr>
          <w:rFonts w:ascii="Cambria" w:hAnsi="Cambria" w:cstheme="minorHAnsi"/>
          <w:sz w:val="22"/>
          <w:szCs w:val="22"/>
        </w:rPr>
      </w:pPr>
      <w:r w:rsidRPr="0002528A">
        <w:rPr>
          <w:rFonts w:ascii="Cambria" w:hAnsi="Cambria" w:cs="Calibri"/>
          <w:sz w:val="22"/>
          <w:szCs w:val="22"/>
          <w:shd w:val="clear" w:color="auto" w:fill="FFFFFF"/>
        </w:rPr>
        <w:t xml:space="preserve">Implemented </w:t>
      </w:r>
      <w:r w:rsidRPr="0002528A">
        <w:rPr>
          <w:rFonts w:ascii="Cambria" w:hAnsi="Cambria" w:cs="Calibri"/>
          <w:b/>
          <w:bCs/>
          <w:sz w:val="22"/>
          <w:szCs w:val="22"/>
          <w:shd w:val="clear" w:color="auto" w:fill="FFFFFF"/>
        </w:rPr>
        <w:t>RESTful</w:t>
      </w:r>
      <w:r w:rsidRPr="0002528A">
        <w:rPr>
          <w:rFonts w:ascii="Cambria" w:hAnsi="Cambria" w:cs="Calibri"/>
          <w:sz w:val="22"/>
          <w:szCs w:val="22"/>
          <w:shd w:val="clear" w:color="auto" w:fill="FFFFFF"/>
        </w:rPr>
        <w:t xml:space="preserve"> services using Spring </w:t>
      </w:r>
      <w:r w:rsidR="00DA6C5C" w:rsidRPr="0002528A">
        <w:rPr>
          <w:rFonts w:ascii="Cambria" w:hAnsi="Cambria" w:cs="Calibri"/>
          <w:sz w:val="22"/>
          <w:szCs w:val="22"/>
          <w:shd w:val="clear" w:color="auto" w:fill="FFFFFF"/>
        </w:rPr>
        <w:t>MVC</w:t>
      </w:r>
      <w:r w:rsidRPr="0002528A">
        <w:rPr>
          <w:rFonts w:ascii="Cambria" w:hAnsi="Cambria" w:cs="Calibri"/>
          <w:sz w:val="22"/>
          <w:szCs w:val="22"/>
          <w:shd w:val="clear" w:color="auto" w:fill="FFFFFF"/>
        </w:rPr>
        <w:t>.</w:t>
      </w:r>
    </w:p>
    <w:p w14:paraId="0A20C613" w14:textId="1539887E" w:rsidR="00CB7578" w:rsidRPr="0002528A" w:rsidRDefault="00CB7578" w:rsidP="008C2810">
      <w:pPr>
        <w:pStyle w:val="ListParagraph"/>
        <w:widowControl/>
        <w:numPr>
          <w:ilvl w:val="0"/>
          <w:numId w:val="8"/>
        </w:numPr>
        <w:suppressAutoHyphens w:val="0"/>
        <w:rPr>
          <w:rFonts w:ascii="Cambria" w:eastAsia="Calibri" w:hAnsi="Cambria" w:cs="Calibri"/>
          <w:sz w:val="22"/>
          <w:szCs w:val="22"/>
        </w:rPr>
      </w:pPr>
      <w:r w:rsidRPr="0002528A">
        <w:rPr>
          <w:rFonts w:ascii="Cambria" w:eastAsia="Calibri" w:hAnsi="Cambria" w:cs="Calibri"/>
          <w:sz w:val="22"/>
          <w:szCs w:val="22"/>
        </w:rPr>
        <w:t xml:space="preserve">Developing the Web forms using </w:t>
      </w:r>
      <w:r w:rsidRPr="0002528A">
        <w:rPr>
          <w:rFonts w:ascii="Cambria" w:eastAsia="Calibri" w:hAnsi="Cambria" w:cs="Calibri"/>
          <w:b/>
          <w:bCs/>
          <w:sz w:val="22"/>
          <w:szCs w:val="22"/>
        </w:rPr>
        <w:t>Angular,</w:t>
      </w:r>
      <w:r w:rsidRPr="0002528A">
        <w:rPr>
          <w:rFonts w:ascii="Cambria" w:eastAsia="Calibri" w:hAnsi="Cambria" w:cs="Calibri"/>
          <w:sz w:val="22"/>
          <w:szCs w:val="22"/>
        </w:rPr>
        <w:t xml:space="preserve"> </w:t>
      </w:r>
      <w:r w:rsidRPr="0002528A">
        <w:rPr>
          <w:rFonts w:ascii="Cambria" w:eastAsia="Calibri" w:hAnsi="Cambria" w:cs="Calibri"/>
          <w:b/>
          <w:sz w:val="22"/>
          <w:szCs w:val="22"/>
        </w:rPr>
        <w:t>HTML, CSS</w:t>
      </w:r>
      <w:r w:rsidRPr="0002528A">
        <w:rPr>
          <w:rFonts w:ascii="Cambria" w:eastAsia="Calibri" w:hAnsi="Cambria" w:cs="Calibri"/>
          <w:sz w:val="22"/>
          <w:szCs w:val="22"/>
        </w:rPr>
        <w:t>.</w:t>
      </w:r>
    </w:p>
    <w:p w14:paraId="1A833823" w14:textId="77777777" w:rsidR="008D733C" w:rsidRPr="0002528A" w:rsidRDefault="008D733C" w:rsidP="008C2810">
      <w:pPr>
        <w:pStyle w:val="ListParagraph"/>
        <w:widowControl/>
        <w:numPr>
          <w:ilvl w:val="0"/>
          <w:numId w:val="8"/>
        </w:numPr>
        <w:suppressAutoHyphens w:val="0"/>
        <w:rPr>
          <w:rFonts w:ascii="Cambria" w:eastAsia="Calibri" w:hAnsi="Cambria" w:cs="Calibri"/>
          <w:sz w:val="22"/>
          <w:szCs w:val="22"/>
        </w:rPr>
      </w:pPr>
      <w:r w:rsidRPr="0002528A">
        <w:rPr>
          <w:rFonts w:ascii="Cambria" w:eastAsia="Calibri" w:hAnsi="Cambria" w:cs="Calibri"/>
          <w:sz w:val="22"/>
          <w:szCs w:val="22"/>
        </w:rPr>
        <w:t>Designed and developed base classes, framework classes and re-usable components.</w:t>
      </w:r>
    </w:p>
    <w:p w14:paraId="370D64A4" w14:textId="44576DC2" w:rsidR="008D733C" w:rsidRPr="0002528A" w:rsidRDefault="00DA6C5C" w:rsidP="008C2810">
      <w:pPr>
        <w:pStyle w:val="ListParagraph"/>
        <w:widowControl/>
        <w:numPr>
          <w:ilvl w:val="0"/>
          <w:numId w:val="8"/>
        </w:numPr>
        <w:suppressAutoHyphens w:val="0"/>
        <w:rPr>
          <w:rFonts w:ascii="Cambria" w:eastAsia="Calibri" w:hAnsi="Cambria" w:cs="Calibri"/>
          <w:sz w:val="22"/>
          <w:szCs w:val="22"/>
        </w:rPr>
      </w:pPr>
      <w:r w:rsidRPr="0002528A">
        <w:rPr>
          <w:rFonts w:ascii="Cambria" w:eastAsia="Calibri" w:hAnsi="Cambria" w:cs="Calibri"/>
          <w:sz w:val="22"/>
          <w:szCs w:val="22"/>
        </w:rPr>
        <w:t xml:space="preserve">Developed UI Forms using Angular JS, </w:t>
      </w:r>
      <w:r w:rsidR="00872DA3" w:rsidRPr="0002528A">
        <w:rPr>
          <w:rFonts w:ascii="Cambria" w:eastAsia="Calibri" w:hAnsi="Cambria" w:cs="Calibri"/>
          <w:sz w:val="22"/>
          <w:szCs w:val="22"/>
        </w:rPr>
        <w:t>JavaScript</w:t>
      </w:r>
      <w:r w:rsidRPr="0002528A">
        <w:rPr>
          <w:rFonts w:ascii="Cambria" w:eastAsia="Calibri" w:hAnsi="Cambria" w:cs="Calibri"/>
          <w:sz w:val="22"/>
          <w:szCs w:val="22"/>
        </w:rPr>
        <w:t xml:space="preserve"> and integrated them with Rest Services.</w:t>
      </w:r>
    </w:p>
    <w:p w14:paraId="17DABDD3" w14:textId="77777777" w:rsidR="008D733C" w:rsidRPr="0002528A" w:rsidRDefault="008D733C" w:rsidP="008C2810">
      <w:pPr>
        <w:pStyle w:val="ListParagraph"/>
        <w:widowControl/>
        <w:numPr>
          <w:ilvl w:val="0"/>
          <w:numId w:val="8"/>
        </w:numPr>
        <w:suppressAutoHyphens w:val="0"/>
        <w:rPr>
          <w:rFonts w:ascii="Cambria" w:eastAsia="Calibri" w:hAnsi="Cambria" w:cs="Calibri"/>
          <w:sz w:val="22"/>
          <w:szCs w:val="22"/>
        </w:rPr>
      </w:pPr>
      <w:r w:rsidRPr="0002528A">
        <w:rPr>
          <w:rFonts w:ascii="Cambria" w:eastAsia="Calibri" w:hAnsi="Cambria" w:cs="Calibri"/>
          <w:sz w:val="22"/>
          <w:szCs w:val="22"/>
        </w:rPr>
        <w:t xml:space="preserve">Used Rest client </w:t>
      </w:r>
      <w:r w:rsidRPr="0002528A">
        <w:rPr>
          <w:rFonts w:ascii="Cambria" w:eastAsia="Calibri" w:hAnsi="Cambria" w:cs="Calibri"/>
          <w:b/>
          <w:sz w:val="22"/>
          <w:szCs w:val="22"/>
        </w:rPr>
        <w:t>Postman</w:t>
      </w:r>
      <w:r w:rsidRPr="0002528A">
        <w:rPr>
          <w:rFonts w:ascii="Cambria" w:eastAsia="Calibri" w:hAnsi="Cambria" w:cs="Calibri"/>
          <w:sz w:val="22"/>
          <w:szCs w:val="22"/>
        </w:rPr>
        <w:t xml:space="preserve"> tool to test Rest API services and validate the </w:t>
      </w:r>
      <w:r w:rsidRPr="0002528A">
        <w:rPr>
          <w:rFonts w:ascii="Cambria" w:eastAsia="Calibri" w:hAnsi="Cambria" w:cs="Calibri"/>
          <w:b/>
          <w:sz w:val="22"/>
          <w:szCs w:val="22"/>
        </w:rPr>
        <w:t>JSON</w:t>
      </w:r>
      <w:r w:rsidRPr="0002528A">
        <w:rPr>
          <w:rFonts w:ascii="Cambria" w:eastAsia="Calibri" w:hAnsi="Cambria" w:cs="Calibri"/>
          <w:sz w:val="22"/>
          <w:szCs w:val="22"/>
        </w:rPr>
        <w:t xml:space="preserve"> response.</w:t>
      </w:r>
    </w:p>
    <w:p w14:paraId="4825E35B" w14:textId="77777777" w:rsidR="008D733C" w:rsidRPr="0002528A" w:rsidRDefault="008D733C" w:rsidP="008C2810">
      <w:pPr>
        <w:pStyle w:val="ListParagraph"/>
        <w:widowControl/>
        <w:numPr>
          <w:ilvl w:val="0"/>
          <w:numId w:val="8"/>
        </w:numPr>
        <w:suppressAutoHyphens w:val="0"/>
        <w:rPr>
          <w:rFonts w:ascii="Cambria" w:eastAsia="Calibri" w:hAnsi="Cambria" w:cs="Calibri"/>
          <w:sz w:val="22"/>
          <w:szCs w:val="22"/>
        </w:rPr>
      </w:pPr>
      <w:r w:rsidRPr="0002528A">
        <w:rPr>
          <w:rFonts w:ascii="Cambria" w:hAnsi="Cambria" w:cs="Calibri"/>
          <w:sz w:val="22"/>
          <w:szCs w:val="22"/>
          <w:shd w:val="clear" w:color="auto" w:fill="FFFFFF"/>
        </w:rPr>
        <w:t>Used </w:t>
      </w:r>
      <w:r w:rsidRPr="0002528A">
        <w:rPr>
          <w:rStyle w:val="Strong"/>
          <w:rFonts w:ascii="Cambria" w:hAnsi="Cambria" w:cs="Calibri"/>
          <w:color w:val="000000"/>
          <w:sz w:val="22"/>
          <w:szCs w:val="22"/>
          <w:shd w:val="clear" w:color="auto" w:fill="FFFFFF"/>
        </w:rPr>
        <w:t>postman</w:t>
      </w:r>
      <w:r w:rsidRPr="0002528A">
        <w:rPr>
          <w:rFonts w:ascii="Cambria" w:hAnsi="Cambria" w:cs="Calibri"/>
          <w:sz w:val="22"/>
          <w:szCs w:val="22"/>
          <w:shd w:val="clear" w:color="auto" w:fill="FFFFFF"/>
        </w:rPr>
        <w:t> to verify functionality of application from backend perspective.</w:t>
      </w:r>
    </w:p>
    <w:p w14:paraId="70900162" w14:textId="297770C6" w:rsidR="008D733C" w:rsidRPr="0002528A" w:rsidRDefault="008D733C" w:rsidP="008C2810">
      <w:pPr>
        <w:widowControl/>
        <w:numPr>
          <w:ilvl w:val="0"/>
          <w:numId w:val="8"/>
        </w:numPr>
        <w:shd w:val="clear" w:color="auto" w:fill="FFFFFF"/>
        <w:suppressAutoHyphens w:val="0"/>
        <w:contextualSpacing/>
        <w:rPr>
          <w:rFonts w:ascii="Cambria" w:hAnsi="Cambria" w:cs="Calibri"/>
          <w:sz w:val="22"/>
          <w:szCs w:val="22"/>
        </w:rPr>
      </w:pPr>
      <w:r w:rsidRPr="0002528A">
        <w:rPr>
          <w:rFonts w:ascii="Cambria" w:hAnsi="Cambria" w:cs="Calibri"/>
          <w:sz w:val="22"/>
          <w:szCs w:val="22"/>
        </w:rPr>
        <w:t>Used </w:t>
      </w:r>
      <w:r w:rsidRPr="0002528A">
        <w:rPr>
          <w:rStyle w:val="Strong"/>
          <w:rFonts w:ascii="Cambria" w:hAnsi="Cambria" w:cs="Calibri"/>
          <w:color w:val="000000"/>
          <w:sz w:val="22"/>
          <w:szCs w:val="22"/>
        </w:rPr>
        <w:t>Git </w:t>
      </w:r>
      <w:r w:rsidRPr="0002528A">
        <w:rPr>
          <w:rFonts w:ascii="Cambria" w:hAnsi="Cambria" w:cs="Calibri"/>
          <w:sz w:val="22"/>
          <w:szCs w:val="22"/>
        </w:rPr>
        <w:t>repository as a version-control system for tracking changes in source code during software development and documented wikis for every project.</w:t>
      </w:r>
    </w:p>
    <w:p w14:paraId="662E37DD" w14:textId="61DB8D1A" w:rsidR="008D643B" w:rsidRPr="0002528A" w:rsidRDefault="008D643B" w:rsidP="008C2810">
      <w:pPr>
        <w:pStyle w:val="ListParagraph"/>
        <w:widowControl/>
        <w:numPr>
          <w:ilvl w:val="0"/>
          <w:numId w:val="8"/>
        </w:numPr>
        <w:suppressAutoHyphens w:val="0"/>
        <w:rPr>
          <w:rFonts w:ascii="Cambria" w:eastAsia="Calibri" w:hAnsi="Cambria" w:cs="Calibri"/>
          <w:sz w:val="22"/>
          <w:szCs w:val="22"/>
        </w:rPr>
      </w:pPr>
      <w:r w:rsidRPr="0002528A">
        <w:rPr>
          <w:rFonts w:ascii="Cambria" w:eastAsia="Calibri" w:hAnsi="Cambria" w:cs="Calibri"/>
          <w:sz w:val="22"/>
          <w:szCs w:val="22"/>
        </w:rPr>
        <w:t xml:space="preserve">Using </w:t>
      </w:r>
      <w:r w:rsidRPr="0002528A">
        <w:rPr>
          <w:rFonts w:ascii="Cambria" w:eastAsia="Calibri" w:hAnsi="Cambria" w:cs="Calibri"/>
          <w:b/>
          <w:sz w:val="22"/>
          <w:szCs w:val="22"/>
        </w:rPr>
        <w:t>JIRA</w:t>
      </w:r>
      <w:r w:rsidRPr="0002528A">
        <w:rPr>
          <w:rFonts w:ascii="Cambria" w:eastAsia="Calibri" w:hAnsi="Cambria" w:cs="Calibri"/>
          <w:sz w:val="22"/>
          <w:szCs w:val="22"/>
        </w:rPr>
        <w:t xml:space="preserve"> as a Project Management tool to create and track the status of the User Stories.</w:t>
      </w:r>
    </w:p>
    <w:p w14:paraId="4CFAA2AE" w14:textId="77777777" w:rsidR="00BA174F" w:rsidRPr="0002528A" w:rsidRDefault="00BA174F" w:rsidP="008C2810">
      <w:pPr>
        <w:widowControl/>
        <w:numPr>
          <w:ilvl w:val="0"/>
          <w:numId w:val="8"/>
        </w:numPr>
        <w:shd w:val="clear" w:color="auto" w:fill="FFFFFF"/>
        <w:suppressAutoHyphens w:val="0"/>
        <w:contextualSpacing/>
        <w:rPr>
          <w:rFonts w:ascii="Cambria" w:hAnsi="Cambria" w:cs="Calibri"/>
          <w:sz w:val="22"/>
          <w:szCs w:val="22"/>
        </w:rPr>
      </w:pPr>
      <w:r w:rsidRPr="0002528A">
        <w:rPr>
          <w:rFonts w:ascii="Cambria" w:hAnsi="Cambria" w:cs="Calibri"/>
          <w:sz w:val="22"/>
          <w:szCs w:val="22"/>
        </w:rPr>
        <w:t>Using </w:t>
      </w:r>
      <w:r w:rsidRPr="0002528A">
        <w:rPr>
          <w:rStyle w:val="Strong"/>
          <w:rFonts w:ascii="Cambria" w:hAnsi="Cambria" w:cs="Calibri"/>
          <w:color w:val="000000"/>
          <w:sz w:val="22"/>
          <w:szCs w:val="22"/>
        </w:rPr>
        <w:t>Jenkins Continuous Integration</w:t>
      </w:r>
      <w:r w:rsidRPr="0002528A">
        <w:rPr>
          <w:rFonts w:ascii="Cambria" w:hAnsi="Cambria" w:cs="Calibri"/>
          <w:sz w:val="22"/>
          <w:szCs w:val="22"/>
        </w:rPr>
        <w:t> build server to perform dev environment builds.</w:t>
      </w:r>
    </w:p>
    <w:p w14:paraId="26224AD8" w14:textId="77777777" w:rsidR="00BA174F" w:rsidRPr="0002528A" w:rsidRDefault="00BA174F" w:rsidP="008C2810">
      <w:pPr>
        <w:pStyle w:val="ListParagraph"/>
        <w:widowControl/>
        <w:numPr>
          <w:ilvl w:val="0"/>
          <w:numId w:val="8"/>
        </w:numPr>
        <w:suppressAutoHyphens w:val="0"/>
        <w:rPr>
          <w:rFonts w:ascii="Cambria" w:eastAsia="Calibri" w:hAnsi="Cambria" w:cs="Calibri"/>
          <w:sz w:val="22"/>
          <w:szCs w:val="22"/>
        </w:rPr>
      </w:pPr>
      <w:r w:rsidRPr="0002528A">
        <w:rPr>
          <w:rFonts w:ascii="Cambria" w:eastAsia="Calibri" w:hAnsi="Cambria" w:cs="Calibri"/>
          <w:sz w:val="22"/>
          <w:szCs w:val="22"/>
        </w:rPr>
        <w:t>Following Agile Methodologies throughout the lifecycle of the project.</w:t>
      </w:r>
    </w:p>
    <w:p w14:paraId="12A98733" w14:textId="12B4D4D9" w:rsidR="00EF25B6" w:rsidRPr="0002528A" w:rsidRDefault="00EF25B6" w:rsidP="008C2810">
      <w:pPr>
        <w:widowControl/>
        <w:numPr>
          <w:ilvl w:val="0"/>
          <w:numId w:val="8"/>
        </w:numPr>
        <w:suppressAutoHyphens w:val="0"/>
        <w:contextualSpacing/>
        <w:rPr>
          <w:rFonts w:ascii="Cambria" w:hAnsi="Cambria" w:cs="Calibri"/>
          <w:sz w:val="22"/>
          <w:szCs w:val="22"/>
        </w:rPr>
      </w:pPr>
      <w:r w:rsidRPr="0002528A">
        <w:rPr>
          <w:rFonts w:ascii="Cambria" w:hAnsi="Cambria" w:cs="Calibri"/>
          <w:sz w:val="22"/>
          <w:szCs w:val="22"/>
        </w:rPr>
        <w:t xml:space="preserve">Involved in Understanding functional specifications and developing creative solutions to meet business </w:t>
      </w:r>
      <w:r w:rsidR="001079AB" w:rsidRPr="0002528A">
        <w:rPr>
          <w:rFonts w:ascii="Cambria" w:hAnsi="Cambria" w:cs="Calibri"/>
          <w:sz w:val="22"/>
          <w:szCs w:val="22"/>
        </w:rPr>
        <w:t>requirements.</w:t>
      </w:r>
    </w:p>
    <w:p w14:paraId="35469DF6" w14:textId="0AAE8092" w:rsidR="00BA174F" w:rsidRPr="0002528A" w:rsidRDefault="00F0276C" w:rsidP="008C2810">
      <w:pPr>
        <w:pStyle w:val="ListParagraph"/>
        <w:numPr>
          <w:ilvl w:val="0"/>
          <w:numId w:val="8"/>
        </w:numPr>
        <w:tabs>
          <w:tab w:val="left" w:pos="1080"/>
        </w:tabs>
        <w:autoSpaceDE w:val="0"/>
        <w:jc w:val="both"/>
        <w:rPr>
          <w:rFonts w:ascii="Cambria" w:hAnsi="Cambria" w:cstheme="minorHAnsi"/>
          <w:sz w:val="22"/>
          <w:szCs w:val="22"/>
        </w:rPr>
      </w:pPr>
      <w:r w:rsidRPr="0002528A">
        <w:rPr>
          <w:rFonts w:ascii="Cambria" w:hAnsi="Cambria" w:cstheme="minorHAnsi"/>
          <w:sz w:val="22"/>
          <w:szCs w:val="22"/>
        </w:rPr>
        <w:t>Database Design.</w:t>
      </w:r>
    </w:p>
    <w:p w14:paraId="0905B724" w14:textId="77777777" w:rsidR="003C4EAE" w:rsidRPr="0002528A" w:rsidRDefault="003C4EAE" w:rsidP="008C2810">
      <w:pPr>
        <w:contextualSpacing/>
        <w:rPr>
          <w:rFonts w:ascii="Cambria" w:hAnsi="Cambria" w:cstheme="minorHAnsi"/>
          <w:b/>
          <w:bCs/>
          <w:sz w:val="22"/>
          <w:szCs w:val="22"/>
        </w:rPr>
      </w:pPr>
    </w:p>
    <w:p w14:paraId="34727BC2" w14:textId="6D4AA3DB" w:rsidR="00C865A7" w:rsidRPr="0002528A" w:rsidRDefault="002F7282" w:rsidP="008C2810">
      <w:pPr>
        <w:contextualSpacing/>
        <w:rPr>
          <w:rFonts w:ascii="Cambria" w:hAnsi="Cambria" w:cstheme="minorHAnsi"/>
          <w:sz w:val="22"/>
          <w:szCs w:val="22"/>
        </w:rPr>
      </w:pPr>
      <w:r w:rsidRPr="0002528A">
        <w:rPr>
          <w:rFonts w:ascii="Cambria" w:hAnsi="Cambria" w:cs="Calibri"/>
          <w:b/>
          <w:bCs/>
          <w:sz w:val="22"/>
          <w:szCs w:val="22"/>
        </w:rPr>
        <w:t>Environment</w:t>
      </w:r>
      <w:r w:rsidR="004A3943" w:rsidRPr="0002528A">
        <w:rPr>
          <w:rFonts w:ascii="Cambria" w:eastAsia="Calibri" w:hAnsi="Cambria" w:cs="Calibri"/>
          <w:b/>
          <w:sz w:val="22"/>
          <w:szCs w:val="22"/>
        </w:rPr>
        <w:t xml:space="preserve">: </w:t>
      </w:r>
      <w:r w:rsidR="00C865A7" w:rsidRPr="0002528A">
        <w:rPr>
          <w:rFonts w:ascii="Cambria" w:hAnsi="Cambria" w:cstheme="minorHAnsi"/>
          <w:sz w:val="22"/>
          <w:szCs w:val="22"/>
        </w:rPr>
        <w:t xml:space="preserve">Java, Spring </w:t>
      </w:r>
      <w:r w:rsidR="00DA6C5C" w:rsidRPr="0002528A">
        <w:rPr>
          <w:rFonts w:ascii="Cambria" w:hAnsi="Cambria" w:cstheme="minorHAnsi"/>
          <w:sz w:val="22"/>
          <w:szCs w:val="22"/>
        </w:rPr>
        <w:t>MVC</w:t>
      </w:r>
      <w:r w:rsidR="00C865A7" w:rsidRPr="0002528A">
        <w:rPr>
          <w:rFonts w:ascii="Cambria" w:hAnsi="Cambria" w:cstheme="minorHAnsi"/>
          <w:sz w:val="22"/>
          <w:szCs w:val="22"/>
        </w:rPr>
        <w:t xml:space="preserve">, Oracle, PL/SQL, Angular </w:t>
      </w:r>
      <w:r w:rsidR="00DA6C5C" w:rsidRPr="0002528A">
        <w:rPr>
          <w:rFonts w:ascii="Cambria" w:hAnsi="Cambria" w:cstheme="minorHAnsi"/>
          <w:sz w:val="22"/>
          <w:szCs w:val="22"/>
        </w:rPr>
        <w:t>JS</w:t>
      </w:r>
      <w:r w:rsidR="00C865A7" w:rsidRPr="0002528A">
        <w:rPr>
          <w:rFonts w:ascii="Cambria" w:hAnsi="Cambria"/>
          <w:sz w:val="22"/>
          <w:szCs w:val="22"/>
        </w:rPr>
        <w:t>,</w:t>
      </w:r>
      <w:r w:rsidR="00C865A7" w:rsidRPr="0002528A">
        <w:rPr>
          <w:rFonts w:ascii="Cambria" w:hAnsi="Cambria" w:cstheme="minorHAnsi"/>
          <w:sz w:val="22"/>
          <w:szCs w:val="22"/>
        </w:rPr>
        <w:t xml:space="preserve"> Tomcat, Eclipse, VS Code, JIRA, GIT, Postman</w:t>
      </w:r>
      <w:r w:rsidR="00DA6C5C" w:rsidRPr="0002528A">
        <w:rPr>
          <w:rFonts w:ascii="Cambria" w:hAnsi="Cambria" w:cstheme="minorHAnsi"/>
          <w:sz w:val="22"/>
          <w:szCs w:val="22"/>
        </w:rPr>
        <w:t>.</w:t>
      </w:r>
    </w:p>
    <w:p w14:paraId="460983E2" w14:textId="77777777" w:rsidR="00255862" w:rsidRPr="0002528A" w:rsidRDefault="00255862" w:rsidP="008C2810">
      <w:pPr>
        <w:contextualSpacing/>
        <w:rPr>
          <w:rFonts w:ascii="Cambria" w:hAnsi="Cambria" w:cstheme="minorHAnsi"/>
          <w:sz w:val="22"/>
          <w:szCs w:val="22"/>
        </w:rPr>
      </w:pPr>
    </w:p>
    <w:p w14:paraId="69263D42" w14:textId="77777777" w:rsidR="004E7551" w:rsidRPr="0002528A" w:rsidRDefault="004E7551" w:rsidP="008C2810">
      <w:pPr>
        <w:contextualSpacing/>
        <w:rPr>
          <w:rFonts w:ascii="Cambria" w:eastAsia="Calibri" w:hAnsi="Cambria" w:cstheme="minorHAnsi"/>
          <w:b/>
          <w:color w:val="000080"/>
          <w:spacing w:val="4"/>
          <w:sz w:val="22"/>
          <w:szCs w:val="22"/>
          <w:u w:val="single"/>
          <w:shd w:val="clear" w:color="auto" w:fill="E6E6E6"/>
        </w:rPr>
      </w:pPr>
    </w:p>
    <w:p w14:paraId="4039FCEB" w14:textId="77777777" w:rsidR="00DB16D9" w:rsidRPr="0002528A" w:rsidRDefault="00DB16D9" w:rsidP="008C2810">
      <w:pPr>
        <w:contextualSpacing/>
        <w:rPr>
          <w:rFonts w:ascii="Cambria" w:eastAsia="Calibri" w:hAnsi="Cambria" w:cstheme="minorHAnsi"/>
          <w:b/>
          <w:color w:val="000080"/>
          <w:spacing w:val="4"/>
          <w:sz w:val="22"/>
          <w:szCs w:val="22"/>
          <w:u w:val="single"/>
          <w:shd w:val="clear" w:color="auto" w:fill="E6E6E6"/>
        </w:rPr>
      </w:pPr>
    </w:p>
    <w:p w14:paraId="5D00452B" w14:textId="77777777" w:rsidR="00DB16D9" w:rsidRPr="0002528A" w:rsidRDefault="00DB16D9" w:rsidP="008C2810">
      <w:pPr>
        <w:contextualSpacing/>
        <w:rPr>
          <w:rFonts w:ascii="Cambria" w:eastAsia="Calibri" w:hAnsi="Cambria" w:cstheme="minorHAnsi"/>
          <w:b/>
          <w:color w:val="000080"/>
          <w:spacing w:val="4"/>
          <w:sz w:val="22"/>
          <w:szCs w:val="22"/>
          <w:u w:val="single"/>
          <w:shd w:val="clear" w:color="auto" w:fill="E6E6E6"/>
        </w:rPr>
      </w:pPr>
    </w:p>
    <w:p w14:paraId="0546C00E" w14:textId="77777777" w:rsidR="00DB16D9" w:rsidRPr="0002528A" w:rsidRDefault="00DB16D9" w:rsidP="008C2810">
      <w:pPr>
        <w:contextualSpacing/>
        <w:rPr>
          <w:rFonts w:ascii="Cambria" w:eastAsia="Calibri" w:hAnsi="Cambria" w:cstheme="minorHAnsi"/>
          <w:b/>
          <w:color w:val="000080"/>
          <w:spacing w:val="4"/>
          <w:sz w:val="22"/>
          <w:szCs w:val="22"/>
          <w:u w:val="single"/>
          <w:shd w:val="clear" w:color="auto" w:fill="E6E6E6"/>
        </w:rPr>
      </w:pPr>
    </w:p>
    <w:p w14:paraId="4250BF66" w14:textId="77777777" w:rsidR="00DB16D9" w:rsidRPr="0002528A" w:rsidRDefault="00DB16D9" w:rsidP="008C2810">
      <w:pPr>
        <w:contextualSpacing/>
        <w:rPr>
          <w:rFonts w:ascii="Cambria" w:eastAsia="Calibri" w:hAnsi="Cambria" w:cstheme="minorHAnsi"/>
          <w:b/>
          <w:color w:val="000080"/>
          <w:spacing w:val="4"/>
          <w:sz w:val="22"/>
          <w:szCs w:val="22"/>
          <w:u w:val="single"/>
          <w:shd w:val="clear" w:color="auto" w:fill="E6E6E6"/>
        </w:rPr>
      </w:pPr>
    </w:p>
    <w:p w14:paraId="186343C3" w14:textId="7EAB1A24" w:rsidR="001D4D38" w:rsidRPr="0002528A" w:rsidRDefault="001B3D40" w:rsidP="008C2810">
      <w:pPr>
        <w:contextualSpacing/>
        <w:rPr>
          <w:rFonts w:ascii="Cambria" w:hAnsi="Cambria" w:cstheme="minorBidi"/>
          <w:sz w:val="22"/>
          <w:szCs w:val="22"/>
        </w:rPr>
      </w:pPr>
      <w:r w:rsidRPr="4B317ADB">
        <w:rPr>
          <w:rFonts w:ascii="Cambria" w:eastAsia="Calibri" w:hAnsi="Cambria" w:cstheme="minorBidi"/>
          <w:b/>
          <w:bCs/>
          <w:color w:val="000080"/>
          <w:spacing w:val="4"/>
          <w:sz w:val="22"/>
          <w:szCs w:val="22"/>
          <w:u w:val="single"/>
          <w:shd w:val="clear" w:color="auto" w:fill="E6E6E6"/>
        </w:rPr>
        <w:t>PROJECT #</w:t>
      </w:r>
      <w:r w:rsidR="044CDA11" w:rsidRPr="4B317ADB">
        <w:rPr>
          <w:rFonts w:ascii="Cambria" w:eastAsia="Calibri" w:hAnsi="Cambria" w:cstheme="minorBidi"/>
          <w:b/>
          <w:bCs/>
          <w:color w:val="000080"/>
          <w:spacing w:val="4"/>
          <w:sz w:val="22"/>
          <w:szCs w:val="22"/>
          <w:u w:val="single"/>
          <w:shd w:val="clear" w:color="auto" w:fill="E6E6E6"/>
        </w:rPr>
        <w:t>5</w:t>
      </w:r>
      <w:r w:rsidRPr="4B317ADB">
        <w:rPr>
          <w:rFonts w:ascii="Cambria" w:eastAsia="Calibri" w:hAnsi="Cambria" w:cstheme="minorBidi"/>
          <w:b/>
          <w:bCs/>
          <w:color w:val="000080"/>
          <w:spacing w:val="4"/>
          <w:sz w:val="22"/>
          <w:szCs w:val="22"/>
          <w:u w:val="single"/>
          <w:shd w:val="clear" w:color="auto" w:fill="E6E6E6"/>
        </w:rPr>
        <w:t>:</w:t>
      </w:r>
      <w:r w:rsidRPr="0002528A">
        <w:rPr>
          <w:rFonts w:ascii="Cambria" w:hAnsi="Cambria" w:cstheme="minorHAnsi"/>
          <w:spacing w:val="4"/>
          <w:sz w:val="22"/>
          <w:szCs w:val="22"/>
        </w:rPr>
        <w:tab/>
      </w:r>
    </w:p>
    <w:p w14:paraId="0C701A11" w14:textId="4D7982AC" w:rsidR="004E7551" w:rsidRPr="0002528A" w:rsidRDefault="004E7551" w:rsidP="008C2810">
      <w:pPr>
        <w:contextualSpacing/>
        <w:jc w:val="both"/>
        <w:rPr>
          <w:rFonts w:ascii="Cambria" w:hAnsi="Cambria" w:cstheme="minorHAnsi"/>
          <w:b/>
          <w:bCs/>
          <w:iCs/>
          <w:sz w:val="22"/>
          <w:szCs w:val="22"/>
        </w:rPr>
      </w:pPr>
      <w:r w:rsidRPr="0002528A">
        <w:rPr>
          <w:rFonts w:ascii="Cambria" w:hAnsi="Cambria" w:cstheme="minorHAnsi"/>
          <w:b/>
          <w:sz w:val="22"/>
          <w:szCs w:val="22"/>
        </w:rPr>
        <w:t xml:space="preserve">Project: </w:t>
      </w:r>
      <w:r w:rsidR="00BF3CE5" w:rsidRPr="0002528A">
        <w:rPr>
          <w:rFonts w:ascii="Cambria" w:hAnsi="Cambria" w:cstheme="minorHAnsi"/>
          <w:sz w:val="22"/>
          <w:szCs w:val="22"/>
        </w:rPr>
        <w:t>iPrint</w:t>
      </w:r>
      <w:r w:rsidRPr="0002528A">
        <w:rPr>
          <w:rFonts w:ascii="Cambria" w:hAnsi="Cambria" w:cstheme="minorHAnsi"/>
          <w:sz w:val="22"/>
          <w:szCs w:val="22"/>
        </w:rPr>
        <w:t xml:space="preserve"> </w:t>
      </w:r>
      <w:r w:rsidR="00BF3CE5" w:rsidRPr="0002528A">
        <w:rPr>
          <w:rFonts w:ascii="Cambria" w:hAnsi="Cambria" w:cstheme="minorHAnsi"/>
          <w:sz w:val="22"/>
          <w:szCs w:val="22"/>
        </w:rPr>
        <w:t xml:space="preserve">                    </w:t>
      </w:r>
      <w:r w:rsidRPr="0002528A">
        <w:rPr>
          <w:rFonts w:ascii="Cambria" w:hAnsi="Cambria"/>
          <w:sz w:val="22"/>
          <w:szCs w:val="22"/>
        </w:rPr>
        <w:tab/>
      </w:r>
      <w:r w:rsidRPr="0002528A">
        <w:rPr>
          <w:rFonts w:ascii="Cambria" w:hAnsi="Cambria"/>
          <w:sz w:val="22"/>
          <w:szCs w:val="22"/>
        </w:rPr>
        <w:tab/>
      </w:r>
      <w:r w:rsidRPr="0002528A">
        <w:rPr>
          <w:rFonts w:ascii="Cambria" w:hAnsi="Cambria"/>
          <w:sz w:val="22"/>
          <w:szCs w:val="22"/>
        </w:rPr>
        <w:tab/>
      </w:r>
      <w:r w:rsidRPr="0002528A">
        <w:rPr>
          <w:rFonts w:ascii="Cambria" w:hAnsi="Cambria"/>
          <w:sz w:val="22"/>
          <w:szCs w:val="22"/>
        </w:rPr>
        <w:tab/>
      </w:r>
      <w:r w:rsidR="00086F7A" w:rsidRPr="0002528A">
        <w:rPr>
          <w:rFonts w:ascii="Cambria" w:hAnsi="Cambria"/>
          <w:sz w:val="22"/>
          <w:szCs w:val="22"/>
        </w:rPr>
        <w:tab/>
        <w:t xml:space="preserve"> </w:t>
      </w:r>
      <w:r w:rsidR="00E375A2" w:rsidRPr="0002528A">
        <w:rPr>
          <w:rFonts w:ascii="Cambria" w:hAnsi="Cambria" w:cstheme="minorHAnsi"/>
          <w:b/>
          <w:bCs/>
          <w:sz w:val="22"/>
          <w:szCs w:val="22"/>
        </w:rPr>
        <w:t>March</w:t>
      </w:r>
      <w:r w:rsidRPr="0002528A">
        <w:rPr>
          <w:rFonts w:ascii="Cambria" w:hAnsi="Cambria" w:cstheme="minorHAnsi"/>
          <w:b/>
          <w:bCs/>
          <w:iCs/>
          <w:sz w:val="22"/>
          <w:szCs w:val="22"/>
        </w:rPr>
        <w:t xml:space="preserve"> </w:t>
      </w:r>
      <w:r w:rsidR="00BF3CE5" w:rsidRPr="0002528A">
        <w:rPr>
          <w:rFonts w:ascii="Cambria" w:hAnsi="Cambria" w:cstheme="minorHAnsi"/>
          <w:b/>
          <w:bCs/>
          <w:iCs/>
          <w:sz w:val="22"/>
          <w:szCs w:val="22"/>
        </w:rPr>
        <w:t>2012</w:t>
      </w:r>
      <w:r w:rsidRPr="0002528A">
        <w:rPr>
          <w:rFonts w:ascii="Cambria" w:hAnsi="Cambria" w:cstheme="minorHAnsi"/>
          <w:b/>
          <w:bCs/>
          <w:iCs/>
          <w:sz w:val="22"/>
          <w:szCs w:val="22"/>
        </w:rPr>
        <w:t xml:space="preserve"> to </w:t>
      </w:r>
      <w:r w:rsidR="00647F5D" w:rsidRPr="0002528A">
        <w:rPr>
          <w:rFonts w:ascii="Cambria" w:hAnsi="Cambria" w:cstheme="minorHAnsi"/>
          <w:b/>
          <w:bCs/>
          <w:iCs/>
          <w:sz w:val="22"/>
          <w:szCs w:val="22"/>
        </w:rPr>
        <w:t xml:space="preserve">Jan </w:t>
      </w:r>
      <w:r w:rsidR="00BF3CE5" w:rsidRPr="0002528A">
        <w:rPr>
          <w:rFonts w:ascii="Cambria" w:hAnsi="Cambria" w:cstheme="minorHAnsi"/>
          <w:b/>
          <w:bCs/>
          <w:iCs/>
          <w:sz w:val="22"/>
          <w:szCs w:val="22"/>
        </w:rPr>
        <w:t>2014</w:t>
      </w:r>
    </w:p>
    <w:p w14:paraId="43A4B433" w14:textId="16028945" w:rsidR="004E7551" w:rsidRPr="0002528A" w:rsidRDefault="004E7551" w:rsidP="008C2810">
      <w:pP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 xml:space="preserve">Client: </w:t>
      </w:r>
      <w:r w:rsidR="00BF3CE5" w:rsidRPr="0002528A">
        <w:rPr>
          <w:rFonts w:ascii="Cambria" w:hAnsi="Cambria" w:cstheme="minorHAnsi"/>
          <w:b/>
          <w:bCs/>
          <w:sz w:val="22"/>
          <w:szCs w:val="22"/>
        </w:rPr>
        <w:t>Apple, Cupertino, CA</w:t>
      </w:r>
    </w:p>
    <w:p w14:paraId="20A1E0F2" w14:textId="1C15C08F" w:rsidR="004E7551" w:rsidRPr="0002528A" w:rsidRDefault="004E7551" w:rsidP="008C2810">
      <w:pPr>
        <w:pBdr>
          <w:bottom w:val="single" w:sz="4" w:space="1" w:color="auto"/>
        </w:pBd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Java Developer</w:t>
      </w:r>
    </w:p>
    <w:p w14:paraId="5DAA102A" w14:textId="77777777" w:rsidR="000843C5" w:rsidRPr="0002528A" w:rsidRDefault="000843C5" w:rsidP="008C2810">
      <w:pPr>
        <w:tabs>
          <w:tab w:val="left" w:pos="1080"/>
        </w:tabs>
        <w:autoSpaceDE w:val="0"/>
        <w:contextualSpacing/>
        <w:jc w:val="both"/>
        <w:rPr>
          <w:rFonts w:ascii="Cambria" w:hAnsi="Cambria" w:cstheme="minorHAnsi"/>
          <w:b/>
          <w:spacing w:val="4"/>
          <w:sz w:val="22"/>
          <w:szCs w:val="22"/>
        </w:rPr>
      </w:pPr>
    </w:p>
    <w:p w14:paraId="603AFFBC" w14:textId="77777777" w:rsidR="001D4D38" w:rsidRPr="0002528A" w:rsidRDefault="001B3D40"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b/>
          <w:spacing w:val="4"/>
          <w:sz w:val="22"/>
          <w:szCs w:val="22"/>
        </w:rPr>
        <w:t>Description:</w:t>
      </w:r>
    </w:p>
    <w:p w14:paraId="47408F60" w14:textId="17E341BA" w:rsidR="00070E94" w:rsidRPr="0002528A" w:rsidRDefault="00086F7A" w:rsidP="008C2810">
      <w:pPr>
        <w:tabs>
          <w:tab w:val="left" w:pos="1080"/>
        </w:tabs>
        <w:autoSpaceDE w:val="0"/>
        <w:contextualSpacing/>
        <w:jc w:val="both"/>
        <w:rPr>
          <w:rFonts w:ascii="Cambria" w:eastAsia="Arial" w:hAnsi="Cambria" w:cstheme="minorHAnsi"/>
          <w:color w:val="000000"/>
          <w:sz w:val="22"/>
          <w:szCs w:val="22"/>
        </w:rPr>
      </w:pPr>
      <w:r w:rsidRPr="0002528A">
        <w:rPr>
          <w:rFonts w:ascii="Cambria" w:eastAsia="Arial" w:hAnsi="Cambria" w:cstheme="minorHAnsi"/>
          <w:b/>
          <w:color w:val="000000"/>
          <w:sz w:val="22"/>
          <w:szCs w:val="22"/>
        </w:rPr>
        <w:t>iPrint</w:t>
      </w:r>
      <w:r w:rsidRPr="0002528A">
        <w:rPr>
          <w:rFonts w:ascii="Cambria" w:eastAsia="Arial" w:hAnsi="Cambria" w:cstheme="minorHAnsi"/>
          <w:color w:val="000000"/>
          <w:sz w:val="22"/>
          <w:szCs w:val="22"/>
        </w:rPr>
        <w:t xml:space="preserve"> is a secured intranet online web application used by </w:t>
      </w:r>
      <w:r w:rsidR="001079AB" w:rsidRPr="0002528A">
        <w:rPr>
          <w:rFonts w:ascii="Cambria" w:eastAsia="Arial" w:hAnsi="Cambria" w:cstheme="minorHAnsi"/>
          <w:color w:val="000000"/>
          <w:sz w:val="22"/>
          <w:szCs w:val="22"/>
        </w:rPr>
        <w:t>Apple</w:t>
      </w:r>
      <w:r w:rsidRPr="0002528A">
        <w:rPr>
          <w:rFonts w:ascii="Cambria" w:eastAsia="Arial" w:hAnsi="Cambria" w:cstheme="minorHAnsi"/>
          <w:color w:val="000000"/>
          <w:sz w:val="22"/>
          <w:szCs w:val="22"/>
        </w:rPr>
        <w:t xml:space="preserve"> for printing. iPrint supports creating </w:t>
      </w:r>
      <w:r w:rsidR="005A5DF4" w:rsidRPr="0002528A">
        <w:rPr>
          <w:rFonts w:ascii="Cambria" w:eastAsia="Arial" w:hAnsi="Cambria" w:cstheme="minorHAnsi"/>
          <w:color w:val="000000"/>
          <w:sz w:val="22"/>
          <w:szCs w:val="22"/>
        </w:rPr>
        <w:t>various kinds</w:t>
      </w:r>
      <w:r w:rsidRPr="0002528A">
        <w:rPr>
          <w:rFonts w:ascii="Cambria" w:eastAsia="Arial" w:hAnsi="Cambria" w:cstheme="minorHAnsi"/>
          <w:color w:val="000000"/>
          <w:sz w:val="22"/>
          <w:szCs w:val="22"/>
        </w:rPr>
        <w:t xml:space="preserve"> of Templates which are used for printing in Apple stores. Application supports Multilanguage combinations. iPrint supports printing with different modules like Template Management, Token Management, Attachment management and Printer Management.</w:t>
      </w:r>
    </w:p>
    <w:p w14:paraId="749A3056" w14:textId="77777777" w:rsidR="00086F7A" w:rsidRPr="0002528A" w:rsidRDefault="00086F7A" w:rsidP="008C2810">
      <w:pPr>
        <w:tabs>
          <w:tab w:val="left" w:pos="1080"/>
        </w:tabs>
        <w:autoSpaceDE w:val="0"/>
        <w:contextualSpacing/>
        <w:jc w:val="both"/>
        <w:rPr>
          <w:rFonts w:ascii="Cambria" w:hAnsi="Cambria" w:cstheme="minorHAnsi"/>
          <w:sz w:val="22"/>
          <w:szCs w:val="22"/>
        </w:rPr>
      </w:pPr>
    </w:p>
    <w:p w14:paraId="1B16086C" w14:textId="77777777" w:rsidR="00070E94" w:rsidRPr="0002528A" w:rsidRDefault="00070E94"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b/>
          <w:bCs/>
          <w:spacing w:val="4"/>
          <w:sz w:val="22"/>
          <w:szCs w:val="22"/>
        </w:rPr>
        <w:t>Roles and Responsibilities:</w:t>
      </w:r>
    </w:p>
    <w:p w14:paraId="673E5B0C" w14:textId="1FCDE4A6" w:rsidR="00297D38" w:rsidRPr="0002528A" w:rsidRDefault="00297D38" w:rsidP="008C2810">
      <w:pPr>
        <w:pStyle w:val="ListParagraph"/>
        <w:widowControl/>
        <w:numPr>
          <w:ilvl w:val="0"/>
          <w:numId w:val="7"/>
        </w:numPr>
        <w:suppressAutoHyphens w:val="0"/>
        <w:rPr>
          <w:rFonts w:ascii="Cambria" w:eastAsia="Calibri" w:hAnsi="Cambria" w:cs="Calibri"/>
          <w:sz w:val="22"/>
          <w:szCs w:val="22"/>
        </w:rPr>
      </w:pPr>
      <w:r w:rsidRPr="0002528A">
        <w:rPr>
          <w:rFonts w:ascii="Cambria" w:eastAsia="Calibri" w:hAnsi="Cambria" w:cs="Calibri"/>
          <w:sz w:val="22"/>
          <w:szCs w:val="22"/>
        </w:rPr>
        <w:t xml:space="preserve">Hands on experience in application development using </w:t>
      </w:r>
      <w:r w:rsidR="001378C3" w:rsidRPr="0002528A">
        <w:rPr>
          <w:rFonts w:ascii="Cambria" w:eastAsia="Calibri" w:hAnsi="Cambria" w:cs="Calibri"/>
          <w:b/>
          <w:sz w:val="22"/>
          <w:szCs w:val="22"/>
        </w:rPr>
        <w:t>S</w:t>
      </w:r>
      <w:r w:rsidRPr="0002528A">
        <w:rPr>
          <w:rFonts w:ascii="Cambria" w:eastAsia="Calibri" w:hAnsi="Cambria" w:cs="Calibri"/>
          <w:b/>
          <w:sz w:val="22"/>
          <w:szCs w:val="22"/>
        </w:rPr>
        <w:t xml:space="preserve">truts </w:t>
      </w:r>
      <w:r w:rsidRPr="0002528A">
        <w:rPr>
          <w:rFonts w:ascii="Cambria" w:eastAsia="Calibri" w:hAnsi="Cambria" w:cs="Calibri"/>
          <w:sz w:val="22"/>
          <w:szCs w:val="22"/>
        </w:rPr>
        <w:t>framework.</w:t>
      </w:r>
    </w:p>
    <w:p w14:paraId="70FA04B9" w14:textId="77C6E96E" w:rsidR="00893781" w:rsidRPr="0002528A" w:rsidRDefault="00893781" w:rsidP="008C2810">
      <w:pPr>
        <w:pStyle w:val="ListParagraph"/>
        <w:widowControl/>
        <w:numPr>
          <w:ilvl w:val="0"/>
          <w:numId w:val="7"/>
        </w:numPr>
        <w:suppressAutoHyphens w:val="0"/>
        <w:rPr>
          <w:rFonts w:ascii="Cambria" w:eastAsia="Calibri" w:hAnsi="Cambria" w:cs="Calibri"/>
          <w:sz w:val="22"/>
          <w:szCs w:val="22"/>
        </w:rPr>
      </w:pPr>
      <w:r w:rsidRPr="0002528A">
        <w:rPr>
          <w:rFonts w:ascii="Cambria" w:eastAsia="Calibri" w:hAnsi="Cambria" w:cs="Calibri"/>
          <w:sz w:val="22"/>
          <w:szCs w:val="22"/>
        </w:rPr>
        <w:t xml:space="preserve">Involved in developing the </w:t>
      </w:r>
      <w:r w:rsidR="00393653" w:rsidRPr="0002528A">
        <w:rPr>
          <w:rFonts w:ascii="Cambria" w:eastAsia="Calibri" w:hAnsi="Cambria" w:cs="Calibri"/>
          <w:sz w:val="22"/>
          <w:szCs w:val="22"/>
        </w:rPr>
        <w:t>front-end</w:t>
      </w:r>
      <w:r w:rsidRPr="0002528A">
        <w:rPr>
          <w:rFonts w:ascii="Cambria" w:eastAsia="Calibri" w:hAnsi="Cambria" w:cs="Calibri"/>
          <w:sz w:val="22"/>
          <w:szCs w:val="22"/>
        </w:rPr>
        <w:t xml:space="preserve"> UI application using </w:t>
      </w:r>
      <w:r w:rsidRPr="0002528A">
        <w:rPr>
          <w:rFonts w:ascii="Cambria" w:eastAsia="Calibri" w:hAnsi="Cambria" w:cs="Calibri"/>
          <w:b/>
          <w:sz w:val="22"/>
          <w:szCs w:val="22"/>
        </w:rPr>
        <w:t>HTML</w:t>
      </w:r>
      <w:r w:rsidRPr="0002528A">
        <w:rPr>
          <w:rFonts w:ascii="Cambria" w:eastAsia="Calibri" w:hAnsi="Cambria" w:cs="Calibri"/>
          <w:sz w:val="22"/>
          <w:szCs w:val="22"/>
        </w:rPr>
        <w:t xml:space="preserve">, </w:t>
      </w:r>
      <w:r w:rsidRPr="0002528A">
        <w:rPr>
          <w:rFonts w:ascii="Cambria" w:eastAsia="Calibri" w:hAnsi="Cambria" w:cs="Calibri"/>
          <w:b/>
          <w:sz w:val="22"/>
          <w:szCs w:val="22"/>
        </w:rPr>
        <w:t>JSP</w:t>
      </w:r>
      <w:r w:rsidRPr="0002528A">
        <w:rPr>
          <w:rFonts w:ascii="Cambria" w:eastAsia="Calibri" w:hAnsi="Cambria" w:cs="Calibri"/>
          <w:sz w:val="22"/>
          <w:szCs w:val="22"/>
        </w:rPr>
        <w:t xml:space="preserve">, </w:t>
      </w:r>
      <w:r w:rsidRPr="0002528A">
        <w:rPr>
          <w:rFonts w:ascii="Cambria" w:eastAsia="Calibri" w:hAnsi="Cambria" w:cs="Calibri"/>
          <w:b/>
          <w:sz w:val="22"/>
          <w:szCs w:val="22"/>
        </w:rPr>
        <w:t>CSS</w:t>
      </w:r>
      <w:r w:rsidRPr="0002528A">
        <w:rPr>
          <w:rFonts w:ascii="Cambria" w:eastAsia="Calibri" w:hAnsi="Cambria" w:cs="Calibri"/>
          <w:sz w:val="22"/>
          <w:szCs w:val="22"/>
        </w:rPr>
        <w:t xml:space="preserve"> and </w:t>
      </w:r>
      <w:r w:rsidRPr="0002528A">
        <w:rPr>
          <w:rFonts w:ascii="Cambria" w:eastAsia="Calibri" w:hAnsi="Cambria" w:cs="Calibri"/>
          <w:b/>
          <w:sz w:val="22"/>
          <w:szCs w:val="22"/>
        </w:rPr>
        <w:t>JavaScript</w:t>
      </w:r>
      <w:r w:rsidRPr="0002528A">
        <w:rPr>
          <w:rFonts w:ascii="Cambria" w:eastAsia="Calibri" w:hAnsi="Cambria" w:cs="Calibri"/>
          <w:sz w:val="22"/>
          <w:szCs w:val="22"/>
        </w:rPr>
        <w:t>.</w:t>
      </w:r>
    </w:p>
    <w:p w14:paraId="625C766F" w14:textId="6DFD9BED" w:rsidR="00360E4B" w:rsidRPr="0002528A" w:rsidRDefault="00360E4B" w:rsidP="008C2810">
      <w:pPr>
        <w:pStyle w:val="ListParagraph"/>
        <w:widowControl/>
        <w:numPr>
          <w:ilvl w:val="0"/>
          <w:numId w:val="7"/>
        </w:numPr>
        <w:suppressAutoHyphens w:val="0"/>
        <w:rPr>
          <w:rFonts w:ascii="Cambria" w:eastAsia="Calibri" w:hAnsi="Cambria" w:cs="Calibri"/>
          <w:sz w:val="22"/>
          <w:szCs w:val="22"/>
        </w:rPr>
      </w:pPr>
      <w:r w:rsidRPr="0002528A">
        <w:rPr>
          <w:rFonts w:ascii="Cambria" w:eastAsia="Calibri" w:hAnsi="Cambria" w:cs="Calibri"/>
          <w:sz w:val="22"/>
          <w:szCs w:val="22"/>
        </w:rPr>
        <w:t xml:space="preserve">Involved working on </w:t>
      </w:r>
      <w:r w:rsidRPr="0002528A">
        <w:rPr>
          <w:rFonts w:ascii="Cambria" w:eastAsia="Calibri" w:hAnsi="Cambria" w:cs="Calibri"/>
          <w:b/>
          <w:sz w:val="22"/>
          <w:szCs w:val="22"/>
        </w:rPr>
        <w:t>Oracle</w:t>
      </w:r>
      <w:r w:rsidRPr="0002528A">
        <w:rPr>
          <w:rFonts w:ascii="Cambria" w:eastAsia="Calibri" w:hAnsi="Cambria" w:cs="Calibri"/>
          <w:sz w:val="22"/>
          <w:szCs w:val="22"/>
        </w:rPr>
        <w:t xml:space="preserve"> at the backend.</w:t>
      </w:r>
    </w:p>
    <w:p w14:paraId="562A8198" w14:textId="6B822941" w:rsidR="00D86CD1" w:rsidRPr="0002528A" w:rsidRDefault="00D86CD1" w:rsidP="008C2810">
      <w:pPr>
        <w:pStyle w:val="ListParagraph"/>
        <w:widowControl/>
        <w:numPr>
          <w:ilvl w:val="0"/>
          <w:numId w:val="7"/>
        </w:numPr>
        <w:suppressAutoHyphens w:val="0"/>
        <w:rPr>
          <w:rFonts w:ascii="Cambria" w:eastAsia="Calibri" w:hAnsi="Cambria" w:cs="Calibri"/>
          <w:sz w:val="22"/>
          <w:szCs w:val="22"/>
        </w:rPr>
      </w:pPr>
      <w:r w:rsidRPr="0002528A">
        <w:rPr>
          <w:rFonts w:ascii="Cambria" w:eastAsia="Calibri" w:hAnsi="Cambria" w:cs="Calibri"/>
          <w:sz w:val="22"/>
          <w:szCs w:val="22"/>
        </w:rPr>
        <w:t xml:space="preserve">Used </w:t>
      </w:r>
      <w:r w:rsidRPr="0002528A">
        <w:rPr>
          <w:rFonts w:ascii="Cambria" w:eastAsia="Calibri" w:hAnsi="Cambria" w:cs="Calibri"/>
          <w:b/>
          <w:sz w:val="22"/>
          <w:szCs w:val="22"/>
        </w:rPr>
        <w:t>Jenkins</w:t>
      </w:r>
      <w:r w:rsidRPr="0002528A">
        <w:rPr>
          <w:rFonts w:ascii="Cambria" w:eastAsia="Calibri" w:hAnsi="Cambria" w:cs="Calibri"/>
          <w:sz w:val="22"/>
          <w:szCs w:val="22"/>
        </w:rPr>
        <w:t xml:space="preserve"> to perform continuous integration and build automation to various environments like DEV, etc...</w:t>
      </w:r>
    </w:p>
    <w:p w14:paraId="47E64A93" w14:textId="77777777" w:rsidR="008C3DD6" w:rsidRPr="0002528A" w:rsidRDefault="008C3DD6" w:rsidP="008C2810">
      <w:pPr>
        <w:pStyle w:val="ListParagraph"/>
        <w:widowControl/>
        <w:numPr>
          <w:ilvl w:val="0"/>
          <w:numId w:val="7"/>
        </w:numPr>
        <w:tabs>
          <w:tab w:val="left" w:pos="0"/>
        </w:tabs>
        <w:suppressAutoHyphens w:val="0"/>
        <w:rPr>
          <w:rFonts w:ascii="Cambria" w:hAnsi="Cambria" w:cs="Calibri"/>
          <w:color w:val="000000"/>
          <w:sz w:val="22"/>
          <w:szCs w:val="22"/>
        </w:rPr>
      </w:pPr>
      <w:r w:rsidRPr="0002528A">
        <w:rPr>
          <w:rFonts w:ascii="Cambria" w:hAnsi="Cambria" w:cs="Calibri"/>
          <w:color w:val="000000"/>
          <w:sz w:val="22"/>
          <w:szCs w:val="22"/>
        </w:rPr>
        <w:t xml:space="preserve">Worked on </w:t>
      </w:r>
      <w:r w:rsidRPr="0002528A">
        <w:rPr>
          <w:rFonts w:ascii="Cambria" w:hAnsi="Cambria" w:cs="Calibri"/>
          <w:b/>
          <w:color w:val="000000"/>
          <w:sz w:val="22"/>
          <w:szCs w:val="22"/>
        </w:rPr>
        <w:t>Maven</w:t>
      </w:r>
      <w:r w:rsidRPr="0002528A">
        <w:rPr>
          <w:rFonts w:ascii="Cambria" w:hAnsi="Cambria" w:cs="Calibri"/>
          <w:color w:val="000000"/>
          <w:sz w:val="22"/>
          <w:szCs w:val="22"/>
        </w:rPr>
        <w:t xml:space="preserve"> to get the dependencies from the local repositories.</w:t>
      </w:r>
    </w:p>
    <w:p w14:paraId="6A560D7B" w14:textId="081518A0" w:rsidR="008C3DD6" w:rsidRPr="0002528A" w:rsidRDefault="008C3DD6" w:rsidP="008C2810">
      <w:pPr>
        <w:pStyle w:val="ListParagraph"/>
        <w:widowControl/>
        <w:numPr>
          <w:ilvl w:val="0"/>
          <w:numId w:val="7"/>
        </w:numPr>
        <w:tabs>
          <w:tab w:val="left" w:pos="0"/>
        </w:tabs>
        <w:suppressAutoHyphens w:val="0"/>
        <w:rPr>
          <w:rFonts w:ascii="Cambria" w:hAnsi="Cambria" w:cs="Calibri"/>
          <w:color w:val="000000"/>
          <w:sz w:val="22"/>
          <w:szCs w:val="22"/>
        </w:rPr>
      </w:pPr>
      <w:r w:rsidRPr="0002528A">
        <w:rPr>
          <w:rFonts w:ascii="Cambria" w:hAnsi="Cambria" w:cs="Calibri"/>
          <w:color w:val="000000"/>
          <w:sz w:val="22"/>
          <w:szCs w:val="22"/>
        </w:rPr>
        <w:t xml:space="preserve">Involved in coding the business logic to develop the end-to-end lineage using </w:t>
      </w:r>
      <w:r w:rsidRPr="0002528A">
        <w:rPr>
          <w:rFonts w:ascii="Cambria" w:hAnsi="Cambria" w:cs="Calibri"/>
          <w:b/>
          <w:color w:val="000000"/>
          <w:sz w:val="22"/>
          <w:szCs w:val="22"/>
        </w:rPr>
        <w:t>Java,</w:t>
      </w:r>
      <w:r w:rsidR="00552C0B" w:rsidRPr="0002528A">
        <w:rPr>
          <w:rFonts w:ascii="Cambria" w:hAnsi="Cambria" w:cs="Calibri"/>
          <w:b/>
          <w:color w:val="000000"/>
          <w:sz w:val="22"/>
          <w:szCs w:val="22"/>
        </w:rPr>
        <w:t xml:space="preserve"> JSP,</w:t>
      </w:r>
      <w:r w:rsidRPr="0002528A">
        <w:rPr>
          <w:rFonts w:ascii="Cambria" w:hAnsi="Cambria" w:cs="Calibri"/>
          <w:b/>
          <w:color w:val="000000"/>
          <w:sz w:val="22"/>
          <w:szCs w:val="22"/>
        </w:rPr>
        <w:t xml:space="preserve"> Struts, Oracle</w:t>
      </w:r>
      <w:r w:rsidRPr="0002528A">
        <w:rPr>
          <w:rFonts w:ascii="Cambria" w:hAnsi="Cambria" w:cs="Calibri"/>
          <w:color w:val="000000"/>
          <w:sz w:val="22"/>
          <w:szCs w:val="22"/>
        </w:rPr>
        <w:t>.</w:t>
      </w:r>
    </w:p>
    <w:p w14:paraId="0250274A" w14:textId="65943C81" w:rsidR="008C3DD6" w:rsidRPr="0002528A" w:rsidRDefault="008C3DD6" w:rsidP="008C2810">
      <w:pPr>
        <w:pStyle w:val="ListParagraph"/>
        <w:widowControl/>
        <w:numPr>
          <w:ilvl w:val="0"/>
          <w:numId w:val="7"/>
        </w:numPr>
        <w:tabs>
          <w:tab w:val="left" w:pos="0"/>
        </w:tabs>
        <w:suppressAutoHyphens w:val="0"/>
        <w:rPr>
          <w:rFonts w:ascii="Cambria" w:hAnsi="Cambria" w:cs="Calibri"/>
          <w:color w:val="000000"/>
          <w:sz w:val="22"/>
          <w:szCs w:val="22"/>
        </w:rPr>
      </w:pPr>
      <w:r w:rsidRPr="0002528A">
        <w:rPr>
          <w:rFonts w:ascii="Cambria" w:hAnsi="Cambria" w:cs="Calibri"/>
          <w:color w:val="000000"/>
          <w:sz w:val="22"/>
          <w:szCs w:val="22"/>
        </w:rPr>
        <w:t xml:space="preserve">Used </w:t>
      </w:r>
      <w:r w:rsidRPr="0002528A">
        <w:rPr>
          <w:rFonts w:ascii="Cambria" w:hAnsi="Cambria" w:cs="Calibri"/>
          <w:b/>
          <w:color w:val="000000"/>
          <w:sz w:val="22"/>
          <w:szCs w:val="22"/>
        </w:rPr>
        <w:t>GIT</w:t>
      </w:r>
      <w:r w:rsidRPr="0002528A">
        <w:rPr>
          <w:rFonts w:ascii="Cambria" w:hAnsi="Cambria" w:cs="Calibri"/>
          <w:color w:val="000000"/>
          <w:sz w:val="22"/>
          <w:szCs w:val="22"/>
        </w:rPr>
        <w:t xml:space="preserve"> for version </w:t>
      </w:r>
      <w:r w:rsidR="001079AB" w:rsidRPr="0002528A">
        <w:rPr>
          <w:rFonts w:ascii="Cambria" w:hAnsi="Cambria" w:cs="Calibri"/>
          <w:color w:val="000000"/>
          <w:sz w:val="22"/>
          <w:szCs w:val="22"/>
        </w:rPr>
        <w:t>Control.</w:t>
      </w:r>
    </w:p>
    <w:p w14:paraId="61E6DC21" w14:textId="77777777" w:rsidR="007C18D0" w:rsidRPr="0002528A" w:rsidRDefault="007C18D0" w:rsidP="008C2810">
      <w:pPr>
        <w:contextualSpacing/>
        <w:rPr>
          <w:rFonts w:ascii="Cambria" w:hAnsi="Cambria" w:cstheme="minorHAnsi"/>
          <w:b/>
          <w:bCs/>
          <w:sz w:val="22"/>
          <w:szCs w:val="22"/>
        </w:rPr>
      </w:pPr>
    </w:p>
    <w:p w14:paraId="32BBB597" w14:textId="5F9D1873" w:rsidR="00D7678B" w:rsidRPr="0002528A" w:rsidRDefault="00AF009B" w:rsidP="008C2810">
      <w:pPr>
        <w:contextualSpacing/>
        <w:rPr>
          <w:rFonts w:ascii="Cambria" w:hAnsi="Cambria" w:cstheme="minorHAnsi"/>
          <w:sz w:val="22"/>
          <w:szCs w:val="22"/>
        </w:rPr>
      </w:pPr>
      <w:r w:rsidRPr="0002528A">
        <w:rPr>
          <w:rFonts w:ascii="Cambria" w:hAnsi="Cambria" w:cs="Calibri"/>
          <w:b/>
          <w:bCs/>
          <w:sz w:val="22"/>
          <w:szCs w:val="22"/>
        </w:rPr>
        <w:t>Environment</w:t>
      </w:r>
      <w:r w:rsidR="004A3943" w:rsidRPr="0002528A">
        <w:rPr>
          <w:rFonts w:ascii="Cambria" w:eastAsia="Calibri" w:hAnsi="Cambria" w:cs="Calibri"/>
          <w:b/>
          <w:sz w:val="22"/>
          <w:szCs w:val="22"/>
        </w:rPr>
        <w:t xml:space="preserve">: </w:t>
      </w:r>
      <w:r w:rsidR="003249FF" w:rsidRPr="0002528A">
        <w:rPr>
          <w:rFonts w:ascii="Cambria" w:hAnsi="Cambria" w:cstheme="minorHAnsi"/>
          <w:sz w:val="22"/>
          <w:szCs w:val="22"/>
        </w:rPr>
        <w:t xml:space="preserve">Java, </w:t>
      </w:r>
      <w:r w:rsidR="00872DA3" w:rsidRPr="0002528A">
        <w:rPr>
          <w:rFonts w:ascii="Cambria" w:hAnsi="Cambria" w:cstheme="minorHAnsi"/>
          <w:sz w:val="22"/>
          <w:szCs w:val="22"/>
        </w:rPr>
        <w:t>Struts</w:t>
      </w:r>
      <w:r w:rsidR="00441948" w:rsidRPr="0002528A">
        <w:rPr>
          <w:rFonts w:ascii="Cambria" w:hAnsi="Cambria" w:cstheme="minorHAnsi"/>
          <w:sz w:val="22"/>
          <w:szCs w:val="22"/>
        </w:rPr>
        <w:t xml:space="preserve"> 2.0</w:t>
      </w:r>
      <w:r w:rsidR="003249FF" w:rsidRPr="0002528A">
        <w:rPr>
          <w:rFonts w:ascii="Cambria" w:hAnsi="Cambria" w:cstheme="minorHAnsi"/>
          <w:sz w:val="22"/>
          <w:szCs w:val="22"/>
        </w:rPr>
        <w:t>,</w:t>
      </w:r>
      <w:r w:rsidR="003A7FD0" w:rsidRPr="0002528A">
        <w:rPr>
          <w:rFonts w:ascii="Cambria" w:hAnsi="Cambria" w:cstheme="minorHAnsi"/>
          <w:sz w:val="22"/>
          <w:szCs w:val="22"/>
        </w:rPr>
        <w:t xml:space="preserve"> JSP,</w:t>
      </w:r>
      <w:r w:rsidR="003249FF" w:rsidRPr="0002528A">
        <w:rPr>
          <w:rFonts w:ascii="Cambria" w:hAnsi="Cambria" w:cstheme="minorHAnsi"/>
          <w:sz w:val="22"/>
          <w:szCs w:val="22"/>
        </w:rPr>
        <w:t xml:space="preserve"> Oracle, PL/SQL</w:t>
      </w:r>
      <w:r w:rsidR="003249FF" w:rsidRPr="0002528A">
        <w:rPr>
          <w:rFonts w:ascii="Cambria" w:hAnsi="Cambria"/>
          <w:sz w:val="22"/>
          <w:szCs w:val="22"/>
        </w:rPr>
        <w:t>,</w:t>
      </w:r>
      <w:r w:rsidR="003249FF" w:rsidRPr="0002528A">
        <w:rPr>
          <w:rFonts w:ascii="Cambria" w:hAnsi="Cambria" w:cstheme="minorHAnsi"/>
          <w:sz w:val="22"/>
          <w:szCs w:val="22"/>
        </w:rPr>
        <w:t xml:space="preserve"> Tomcat, Eclipse, JIRA, GIT</w:t>
      </w:r>
    </w:p>
    <w:p w14:paraId="777598EE" w14:textId="77777777" w:rsidR="00763CE9" w:rsidRPr="0002528A" w:rsidRDefault="00763CE9" w:rsidP="008C2810">
      <w:pPr>
        <w:tabs>
          <w:tab w:val="left" w:pos="1080"/>
        </w:tabs>
        <w:autoSpaceDE w:val="0"/>
        <w:contextualSpacing/>
        <w:jc w:val="both"/>
        <w:rPr>
          <w:rFonts w:ascii="Cambria" w:eastAsia="Calibri" w:hAnsi="Cambria" w:cstheme="minorHAnsi"/>
          <w:b/>
          <w:color w:val="000080"/>
          <w:spacing w:val="4"/>
          <w:sz w:val="22"/>
          <w:szCs w:val="22"/>
          <w:u w:val="single"/>
          <w:shd w:val="clear" w:color="auto" w:fill="E6E6E6"/>
        </w:rPr>
      </w:pPr>
    </w:p>
    <w:p w14:paraId="7578DB05" w14:textId="5ABE1DD1" w:rsidR="001D4D38" w:rsidRPr="0002528A" w:rsidRDefault="001B3D40" w:rsidP="008C2810">
      <w:pPr>
        <w:tabs>
          <w:tab w:val="left" w:pos="1080"/>
        </w:tabs>
        <w:autoSpaceDE w:val="0"/>
        <w:contextualSpacing/>
        <w:jc w:val="both"/>
        <w:rPr>
          <w:rFonts w:ascii="Cambria" w:hAnsi="Cambria" w:cstheme="minorBidi"/>
          <w:sz w:val="22"/>
          <w:szCs w:val="22"/>
        </w:rPr>
      </w:pPr>
      <w:r w:rsidRPr="4B317ADB">
        <w:rPr>
          <w:rFonts w:ascii="Cambria" w:eastAsia="Calibri" w:hAnsi="Cambria" w:cstheme="minorBidi"/>
          <w:b/>
          <w:bCs/>
          <w:color w:val="000080"/>
          <w:spacing w:val="4"/>
          <w:sz w:val="22"/>
          <w:szCs w:val="22"/>
          <w:u w:val="single"/>
          <w:shd w:val="clear" w:color="auto" w:fill="E6E6E6"/>
        </w:rPr>
        <w:t>PROJECT #</w:t>
      </w:r>
      <w:r w:rsidR="2EBECC90" w:rsidRPr="4B317ADB">
        <w:rPr>
          <w:rFonts w:ascii="Cambria" w:eastAsia="Calibri" w:hAnsi="Cambria" w:cstheme="minorBidi"/>
          <w:b/>
          <w:bCs/>
          <w:color w:val="000080"/>
          <w:spacing w:val="4"/>
          <w:sz w:val="22"/>
          <w:szCs w:val="22"/>
          <w:u w:val="single"/>
          <w:shd w:val="clear" w:color="auto" w:fill="E6E6E6"/>
        </w:rPr>
        <w:t>6</w:t>
      </w:r>
      <w:r w:rsidRPr="4B317ADB">
        <w:rPr>
          <w:rFonts w:ascii="Cambria" w:eastAsia="Calibri" w:hAnsi="Cambria" w:cstheme="minorBidi"/>
          <w:b/>
          <w:bCs/>
          <w:color w:val="000080"/>
          <w:spacing w:val="4"/>
          <w:sz w:val="22"/>
          <w:szCs w:val="22"/>
          <w:u w:val="single"/>
          <w:shd w:val="clear" w:color="auto" w:fill="E6E6E6"/>
        </w:rPr>
        <w:t>:</w:t>
      </w:r>
      <w:r w:rsidRPr="0002528A">
        <w:rPr>
          <w:rFonts w:ascii="Cambria" w:hAnsi="Cambria" w:cstheme="minorHAnsi"/>
          <w:spacing w:val="4"/>
          <w:sz w:val="22"/>
          <w:szCs w:val="22"/>
        </w:rPr>
        <w:tab/>
      </w:r>
    </w:p>
    <w:p w14:paraId="387732B2" w14:textId="1B458CD2" w:rsidR="001D4D38" w:rsidRPr="0002528A" w:rsidRDefault="001D4D38" w:rsidP="008C2810">
      <w:pPr>
        <w:tabs>
          <w:tab w:val="left" w:pos="1080"/>
        </w:tabs>
        <w:autoSpaceDE w:val="0"/>
        <w:contextualSpacing/>
        <w:jc w:val="both"/>
        <w:rPr>
          <w:rFonts w:ascii="Cambria" w:hAnsi="Cambria" w:cstheme="minorHAnsi"/>
          <w:sz w:val="22"/>
          <w:szCs w:val="22"/>
        </w:rPr>
      </w:pPr>
    </w:p>
    <w:p w14:paraId="4FE0B573" w14:textId="5926157E" w:rsidR="00693630" w:rsidRPr="0002528A" w:rsidRDefault="00693630" w:rsidP="008C2810">
      <w:pPr>
        <w:contextualSpacing/>
        <w:jc w:val="both"/>
        <w:rPr>
          <w:rFonts w:ascii="Cambria" w:hAnsi="Cambria" w:cstheme="minorHAnsi"/>
          <w:b/>
          <w:bCs/>
          <w:iCs/>
          <w:sz w:val="22"/>
          <w:szCs w:val="22"/>
        </w:rPr>
      </w:pPr>
      <w:r w:rsidRPr="0002528A">
        <w:rPr>
          <w:rFonts w:ascii="Cambria" w:hAnsi="Cambria" w:cstheme="minorHAnsi"/>
          <w:b/>
          <w:sz w:val="22"/>
          <w:szCs w:val="22"/>
        </w:rPr>
        <w:t>Project:</w:t>
      </w:r>
      <w:r w:rsidRPr="0002528A">
        <w:rPr>
          <w:rFonts w:ascii="Cambria" w:hAnsi="Cambria" w:cstheme="minorHAnsi"/>
          <w:b/>
          <w:sz w:val="22"/>
          <w:szCs w:val="22"/>
        </w:rPr>
        <w:tab/>
      </w:r>
      <w:r w:rsidR="00430EF1" w:rsidRPr="0002528A">
        <w:rPr>
          <w:rFonts w:ascii="Cambria" w:hAnsi="Cambria" w:cstheme="minorHAnsi"/>
          <w:b/>
          <w:sz w:val="22"/>
          <w:szCs w:val="22"/>
        </w:rPr>
        <w:t xml:space="preserve"> </w:t>
      </w:r>
      <w:r w:rsidR="00E375A2" w:rsidRPr="0002528A">
        <w:rPr>
          <w:rFonts w:ascii="Cambria" w:hAnsi="Cambria" w:cstheme="minorHAnsi"/>
          <w:sz w:val="22"/>
          <w:szCs w:val="22"/>
        </w:rPr>
        <w:t>Danish Customs and Taxation</w:t>
      </w:r>
      <w:r w:rsidRPr="0002528A">
        <w:rPr>
          <w:rFonts w:ascii="Cambria" w:hAnsi="Cambria" w:cstheme="minorHAnsi"/>
          <w:b/>
          <w:sz w:val="22"/>
          <w:szCs w:val="22"/>
        </w:rPr>
        <w:tab/>
      </w:r>
      <w:r w:rsidRPr="0002528A">
        <w:rPr>
          <w:rFonts w:ascii="Cambria" w:hAnsi="Cambria" w:cstheme="minorHAnsi"/>
          <w:b/>
          <w:bCs/>
          <w:sz w:val="22"/>
          <w:szCs w:val="22"/>
        </w:rPr>
        <w:tab/>
      </w:r>
      <w:r w:rsidRPr="0002528A">
        <w:rPr>
          <w:rFonts w:ascii="Cambria" w:hAnsi="Cambria" w:cstheme="minorHAnsi"/>
          <w:b/>
          <w:bCs/>
          <w:sz w:val="22"/>
          <w:szCs w:val="22"/>
        </w:rPr>
        <w:tab/>
      </w:r>
      <w:r w:rsidRPr="0002528A">
        <w:rPr>
          <w:rFonts w:ascii="Cambria" w:hAnsi="Cambria" w:cstheme="minorHAnsi"/>
          <w:b/>
          <w:bCs/>
          <w:sz w:val="22"/>
          <w:szCs w:val="22"/>
        </w:rPr>
        <w:tab/>
      </w:r>
      <w:r w:rsidRPr="0002528A">
        <w:rPr>
          <w:rFonts w:ascii="Cambria" w:hAnsi="Cambria" w:cstheme="minorHAnsi"/>
          <w:b/>
          <w:bCs/>
          <w:sz w:val="22"/>
          <w:szCs w:val="22"/>
        </w:rPr>
        <w:tab/>
      </w:r>
      <w:r w:rsidR="00430EF1" w:rsidRPr="0002528A">
        <w:rPr>
          <w:rFonts w:ascii="Cambria" w:hAnsi="Cambria" w:cstheme="minorHAnsi"/>
          <w:b/>
          <w:bCs/>
          <w:sz w:val="22"/>
          <w:szCs w:val="22"/>
        </w:rPr>
        <w:tab/>
      </w:r>
      <w:r w:rsidR="00430EF1" w:rsidRPr="0002528A">
        <w:rPr>
          <w:rFonts w:ascii="Cambria" w:hAnsi="Cambria" w:cstheme="minorHAnsi"/>
          <w:b/>
          <w:bCs/>
          <w:sz w:val="22"/>
          <w:szCs w:val="22"/>
        </w:rPr>
        <w:tab/>
      </w:r>
      <w:r w:rsidR="008F22F4" w:rsidRPr="0002528A">
        <w:rPr>
          <w:rFonts w:ascii="Cambria" w:hAnsi="Cambria" w:cstheme="minorHAnsi"/>
          <w:b/>
          <w:bCs/>
          <w:iCs/>
          <w:sz w:val="22"/>
          <w:szCs w:val="22"/>
        </w:rPr>
        <w:t xml:space="preserve">April </w:t>
      </w:r>
      <w:r w:rsidR="00E375A2" w:rsidRPr="0002528A">
        <w:rPr>
          <w:rFonts w:ascii="Cambria" w:hAnsi="Cambria" w:cstheme="minorHAnsi"/>
          <w:b/>
          <w:bCs/>
          <w:iCs/>
          <w:sz w:val="22"/>
          <w:szCs w:val="22"/>
        </w:rPr>
        <w:t>2008</w:t>
      </w:r>
      <w:r w:rsidR="000843C5" w:rsidRPr="0002528A">
        <w:rPr>
          <w:rFonts w:ascii="Cambria" w:hAnsi="Cambria" w:cstheme="minorHAnsi"/>
          <w:b/>
          <w:bCs/>
          <w:iCs/>
          <w:sz w:val="22"/>
          <w:szCs w:val="22"/>
        </w:rPr>
        <w:t xml:space="preserve"> to </w:t>
      </w:r>
      <w:r w:rsidR="00E375A2" w:rsidRPr="0002528A">
        <w:rPr>
          <w:rFonts w:ascii="Cambria" w:hAnsi="Cambria" w:cstheme="minorHAnsi"/>
          <w:b/>
          <w:bCs/>
          <w:iCs/>
          <w:sz w:val="22"/>
          <w:szCs w:val="22"/>
        </w:rPr>
        <w:t>Feb</w:t>
      </w:r>
      <w:r w:rsidR="000843C5" w:rsidRPr="0002528A">
        <w:rPr>
          <w:rFonts w:ascii="Cambria" w:hAnsi="Cambria" w:cstheme="minorHAnsi"/>
          <w:b/>
          <w:bCs/>
          <w:iCs/>
          <w:sz w:val="22"/>
          <w:szCs w:val="22"/>
        </w:rPr>
        <w:t xml:space="preserve"> 201</w:t>
      </w:r>
      <w:r w:rsidR="00601077" w:rsidRPr="0002528A">
        <w:rPr>
          <w:rFonts w:ascii="Cambria" w:hAnsi="Cambria" w:cstheme="minorHAnsi"/>
          <w:b/>
          <w:bCs/>
          <w:iCs/>
          <w:sz w:val="22"/>
          <w:szCs w:val="22"/>
        </w:rPr>
        <w:t>2</w:t>
      </w:r>
    </w:p>
    <w:p w14:paraId="7A9DCDFF" w14:textId="7C5C0941" w:rsidR="00693630" w:rsidRPr="0002528A" w:rsidRDefault="00693630" w:rsidP="008C2810">
      <w:pPr>
        <w:tabs>
          <w:tab w:val="left" w:pos="2002"/>
        </w:tabs>
        <w:contextualSpacing/>
        <w:jc w:val="both"/>
        <w:rPr>
          <w:rFonts w:ascii="Cambria" w:hAnsi="Cambria" w:cstheme="minorHAnsi"/>
          <w:b/>
          <w:sz w:val="22"/>
          <w:szCs w:val="22"/>
        </w:rPr>
      </w:pPr>
      <w:r w:rsidRPr="0002528A">
        <w:rPr>
          <w:rFonts w:ascii="Cambria" w:hAnsi="Cambria" w:cstheme="minorHAnsi"/>
          <w:b/>
          <w:sz w:val="22"/>
          <w:szCs w:val="22"/>
        </w:rPr>
        <w:lastRenderedPageBreak/>
        <w:t>Client:</w:t>
      </w:r>
      <w:r w:rsidR="00601077" w:rsidRPr="0002528A">
        <w:rPr>
          <w:rFonts w:ascii="Cambria" w:hAnsi="Cambria" w:cstheme="minorHAnsi"/>
          <w:b/>
          <w:sz w:val="22"/>
          <w:szCs w:val="22"/>
        </w:rPr>
        <w:t xml:space="preserve"> SKAT, Denmark Government</w:t>
      </w:r>
    </w:p>
    <w:p w14:paraId="12F4ABF2" w14:textId="2F941909" w:rsidR="00693630" w:rsidRPr="0002528A" w:rsidRDefault="00693630" w:rsidP="008C2810">
      <w:pPr>
        <w:pBdr>
          <w:bottom w:val="single" w:sz="4" w:space="1" w:color="auto"/>
        </w:pBd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Java Developer</w:t>
      </w:r>
    </w:p>
    <w:p w14:paraId="4F752394" w14:textId="77777777" w:rsidR="00693630" w:rsidRPr="0002528A" w:rsidRDefault="00693630" w:rsidP="008C2810">
      <w:pPr>
        <w:tabs>
          <w:tab w:val="left" w:pos="1080"/>
        </w:tabs>
        <w:autoSpaceDE w:val="0"/>
        <w:contextualSpacing/>
        <w:jc w:val="both"/>
        <w:rPr>
          <w:rFonts w:ascii="Cambria" w:hAnsi="Cambria" w:cstheme="minorHAnsi"/>
          <w:sz w:val="22"/>
          <w:szCs w:val="22"/>
        </w:rPr>
      </w:pPr>
    </w:p>
    <w:p w14:paraId="5BE2B53D" w14:textId="77777777" w:rsidR="001D4D38" w:rsidRPr="0002528A" w:rsidRDefault="001B3D40"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b/>
          <w:spacing w:val="4"/>
          <w:sz w:val="22"/>
          <w:szCs w:val="22"/>
        </w:rPr>
        <w:t>Description:</w:t>
      </w:r>
    </w:p>
    <w:p w14:paraId="049B6CEB" w14:textId="6A1A8AC2" w:rsidR="00DF273D" w:rsidRPr="0002528A" w:rsidRDefault="00601077" w:rsidP="008C2810">
      <w:pPr>
        <w:contextualSpacing/>
        <w:rPr>
          <w:rFonts w:ascii="Cambria" w:hAnsi="Cambria" w:cstheme="minorHAnsi"/>
          <w:sz w:val="22"/>
          <w:szCs w:val="22"/>
        </w:rPr>
      </w:pPr>
      <w:r w:rsidRPr="0002528A">
        <w:rPr>
          <w:rFonts w:ascii="Cambria" w:eastAsia="Arial" w:hAnsi="Cambria" w:cstheme="minorHAnsi"/>
          <w:b/>
          <w:color w:val="000000"/>
          <w:sz w:val="22"/>
          <w:szCs w:val="22"/>
        </w:rPr>
        <w:t>NTSE</w:t>
      </w:r>
      <w:r w:rsidRPr="0002528A">
        <w:rPr>
          <w:rFonts w:ascii="Cambria" w:eastAsia="Arial" w:hAnsi="Cambria" w:cstheme="minorHAnsi"/>
          <w:color w:val="000000"/>
          <w:sz w:val="22"/>
          <w:szCs w:val="22"/>
        </w:rPr>
        <w:t xml:space="preserve"> (Nyt Tast Selv Erhverv) is a system modernization program of SKAT, Denmark (www.skat.dk). SKAT is the TAX department of </w:t>
      </w:r>
      <w:r w:rsidR="001079AB" w:rsidRPr="0002528A">
        <w:rPr>
          <w:rFonts w:ascii="Cambria" w:eastAsia="Arial" w:hAnsi="Cambria" w:cstheme="minorHAnsi"/>
          <w:color w:val="000000"/>
          <w:sz w:val="22"/>
          <w:szCs w:val="22"/>
        </w:rPr>
        <w:t>the Govt</w:t>
      </w:r>
      <w:r w:rsidRPr="0002528A">
        <w:rPr>
          <w:rFonts w:ascii="Cambria" w:eastAsia="Arial" w:hAnsi="Cambria" w:cstheme="minorHAnsi"/>
          <w:color w:val="000000"/>
          <w:sz w:val="22"/>
          <w:szCs w:val="22"/>
        </w:rPr>
        <w:t xml:space="preserve">. Of Denmark. Collecting income tax, sales tax, entertainment tax, customs etc. are some of the business areas of SKAT, Denmark. The entire range of existing SKAT applications will be ported onto </w:t>
      </w:r>
      <w:r w:rsidR="001079AB" w:rsidRPr="0002528A">
        <w:rPr>
          <w:rFonts w:ascii="Cambria" w:eastAsia="Arial" w:hAnsi="Cambria" w:cstheme="minorHAnsi"/>
          <w:color w:val="000000"/>
          <w:sz w:val="22"/>
          <w:szCs w:val="22"/>
        </w:rPr>
        <w:t>an SOA</w:t>
      </w:r>
      <w:r w:rsidRPr="0002528A">
        <w:rPr>
          <w:rFonts w:ascii="Cambria" w:eastAsia="Arial" w:hAnsi="Cambria" w:cstheme="minorHAnsi"/>
          <w:color w:val="000000"/>
          <w:sz w:val="22"/>
          <w:szCs w:val="22"/>
        </w:rPr>
        <w:t xml:space="preserve"> based platform using BEA range of SOA products. SKAT has diverse departments running diverse applications and platforms including mainframe systems. By migrating to SOA platform, the distributed systems and platforms can share data and communicate through web services. Companies, individuals, accountants can file various taxes through the SKAT portal and B2B services. Apart from filing of taxes, SKAT portal provides management of company/individual accounts through self-administration portal.</w:t>
      </w:r>
    </w:p>
    <w:p w14:paraId="56311FE1" w14:textId="77777777" w:rsidR="00601077" w:rsidRPr="0002528A" w:rsidRDefault="00601077" w:rsidP="008C2810">
      <w:pPr>
        <w:tabs>
          <w:tab w:val="left" w:pos="1080"/>
        </w:tabs>
        <w:autoSpaceDE w:val="0"/>
        <w:contextualSpacing/>
        <w:jc w:val="both"/>
        <w:rPr>
          <w:rFonts w:ascii="Cambria" w:hAnsi="Cambria" w:cstheme="minorHAnsi"/>
          <w:b/>
          <w:bCs/>
          <w:spacing w:val="4"/>
          <w:sz w:val="22"/>
          <w:szCs w:val="22"/>
        </w:rPr>
      </w:pPr>
    </w:p>
    <w:p w14:paraId="59AE2B1E" w14:textId="12154CD4" w:rsidR="001D4D38" w:rsidRPr="0002528A" w:rsidRDefault="001B3D40"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b/>
          <w:bCs/>
          <w:spacing w:val="4"/>
          <w:sz w:val="22"/>
          <w:szCs w:val="22"/>
        </w:rPr>
        <w:t>Roles and Responsibilities:</w:t>
      </w:r>
    </w:p>
    <w:p w14:paraId="09B8FD23" w14:textId="77777777" w:rsidR="001D4D38" w:rsidRPr="0002528A" w:rsidRDefault="001D4D38" w:rsidP="008C2810">
      <w:pPr>
        <w:tabs>
          <w:tab w:val="left" w:pos="1080"/>
        </w:tabs>
        <w:autoSpaceDE w:val="0"/>
        <w:contextualSpacing/>
        <w:jc w:val="both"/>
        <w:rPr>
          <w:rFonts w:ascii="Cambria" w:hAnsi="Cambria" w:cstheme="minorHAnsi"/>
          <w:sz w:val="22"/>
          <w:szCs w:val="22"/>
        </w:rPr>
      </w:pPr>
    </w:p>
    <w:p w14:paraId="18D3D606" w14:textId="7ADDA8DE" w:rsidR="00DF273D" w:rsidRPr="0002528A" w:rsidRDefault="00DF273D" w:rsidP="008C2810">
      <w:pPr>
        <w:pStyle w:val="ListParagraph"/>
        <w:numPr>
          <w:ilvl w:val="0"/>
          <w:numId w:val="7"/>
        </w:numPr>
        <w:tabs>
          <w:tab w:val="left" w:pos="1080"/>
          <w:tab w:val="left" w:pos="1424"/>
        </w:tabs>
        <w:autoSpaceDE w:val="0"/>
        <w:rPr>
          <w:rFonts w:ascii="Cambria" w:hAnsi="Cambria" w:cstheme="minorHAnsi"/>
          <w:sz w:val="22"/>
          <w:szCs w:val="22"/>
        </w:rPr>
      </w:pPr>
      <w:r w:rsidRPr="0002528A">
        <w:rPr>
          <w:rFonts w:ascii="Cambria" w:hAnsi="Cambria" w:cstheme="minorHAnsi"/>
          <w:sz w:val="22"/>
          <w:szCs w:val="22"/>
        </w:rPr>
        <w:t xml:space="preserve">Involved in requirement gathering, system analysis, design, and </w:t>
      </w:r>
      <w:r w:rsidR="001079AB" w:rsidRPr="0002528A">
        <w:rPr>
          <w:rFonts w:ascii="Cambria" w:hAnsi="Cambria" w:cstheme="minorHAnsi"/>
          <w:sz w:val="22"/>
          <w:szCs w:val="22"/>
        </w:rPr>
        <w:t>implementation.</w:t>
      </w:r>
    </w:p>
    <w:p w14:paraId="39867C47" w14:textId="77777777" w:rsidR="00812ABD" w:rsidRPr="0002528A" w:rsidRDefault="00812ABD" w:rsidP="008C2810">
      <w:pPr>
        <w:pStyle w:val="ListParagraph"/>
        <w:numPr>
          <w:ilvl w:val="0"/>
          <w:numId w:val="7"/>
        </w:numPr>
        <w:tabs>
          <w:tab w:val="left" w:pos="1080"/>
          <w:tab w:val="left" w:pos="1424"/>
        </w:tabs>
        <w:autoSpaceDE w:val="0"/>
        <w:rPr>
          <w:rFonts w:ascii="Cambria" w:hAnsi="Cambria" w:cstheme="minorHAnsi"/>
          <w:sz w:val="22"/>
          <w:szCs w:val="22"/>
        </w:rPr>
      </w:pPr>
      <w:r w:rsidRPr="0002528A">
        <w:rPr>
          <w:rFonts w:ascii="Cambria" w:hAnsi="Cambria" w:cstheme="minorHAnsi"/>
          <w:sz w:val="22"/>
          <w:szCs w:val="22"/>
        </w:rPr>
        <w:t>Involved in Database design.</w:t>
      </w:r>
    </w:p>
    <w:p w14:paraId="11DB47C5" w14:textId="4D89DFED" w:rsidR="00812ABD" w:rsidRPr="0002528A" w:rsidRDefault="00812ABD" w:rsidP="008C2810">
      <w:pPr>
        <w:pStyle w:val="ListParagraph"/>
        <w:numPr>
          <w:ilvl w:val="0"/>
          <w:numId w:val="7"/>
        </w:numPr>
        <w:tabs>
          <w:tab w:val="left" w:pos="1080"/>
          <w:tab w:val="left" w:pos="1424"/>
        </w:tabs>
        <w:autoSpaceDE w:val="0"/>
        <w:rPr>
          <w:rFonts w:ascii="Cambria" w:hAnsi="Cambria" w:cstheme="minorHAnsi"/>
          <w:sz w:val="22"/>
          <w:szCs w:val="22"/>
        </w:rPr>
      </w:pPr>
      <w:r w:rsidRPr="0002528A">
        <w:rPr>
          <w:rFonts w:ascii="Cambria" w:hAnsi="Cambria" w:cstheme="minorHAnsi"/>
          <w:sz w:val="22"/>
          <w:szCs w:val="22"/>
        </w:rPr>
        <w:t>Written web service</w:t>
      </w:r>
      <w:r w:rsidR="00601077" w:rsidRPr="0002528A">
        <w:rPr>
          <w:rFonts w:ascii="Cambria" w:hAnsi="Cambria" w:cstheme="minorHAnsi"/>
          <w:sz w:val="22"/>
          <w:szCs w:val="22"/>
        </w:rPr>
        <w:t>s</w:t>
      </w:r>
      <w:r w:rsidRPr="0002528A">
        <w:rPr>
          <w:rFonts w:ascii="Cambria" w:hAnsi="Cambria" w:cstheme="minorHAnsi"/>
          <w:sz w:val="22"/>
          <w:szCs w:val="22"/>
        </w:rPr>
        <w:t xml:space="preserve"> </w:t>
      </w:r>
      <w:r w:rsidR="001079AB" w:rsidRPr="0002528A">
        <w:rPr>
          <w:rFonts w:ascii="Cambria" w:hAnsi="Cambria" w:cstheme="minorHAnsi"/>
          <w:sz w:val="22"/>
          <w:szCs w:val="22"/>
        </w:rPr>
        <w:t>APIs</w:t>
      </w:r>
      <w:r w:rsidRPr="0002528A">
        <w:rPr>
          <w:rFonts w:ascii="Cambria" w:hAnsi="Cambria" w:cstheme="minorHAnsi"/>
          <w:sz w:val="22"/>
          <w:szCs w:val="22"/>
        </w:rPr>
        <w:t xml:space="preserve"> for sync.</w:t>
      </w:r>
    </w:p>
    <w:p w14:paraId="15D4D8E6" w14:textId="53D95C7A" w:rsidR="000F54F8" w:rsidRPr="0002528A" w:rsidRDefault="000F54F8" w:rsidP="008C2810">
      <w:pPr>
        <w:pStyle w:val="ListParagraph"/>
        <w:widowControl/>
        <w:numPr>
          <w:ilvl w:val="0"/>
          <w:numId w:val="7"/>
        </w:numPr>
        <w:tabs>
          <w:tab w:val="left" w:pos="0"/>
          <w:tab w:val="left" w:pos="1424"/>
        </w:tabs>
        <w:suppressAutoHyphens w:val="0"/>
        <w:rPr>
          <w:rFonts w:ascii="Cambria" w:hAnsi="Cambria" w:cs="Calibri"/>
          <w:color w:val="000000"/>
          <w:sz w:val="22"/>
          <w:szCs w:val="22"/>
        </w:rPr>
      </w:pPr>
      <w:r w:rsidRPr="0002528A">
        <w:rPr>
          <w:rFonts w:ascii="Cambria" w:hAnsi="Cambria" w:cs="Calibri"/>
          <w:sz w:val="22"/>
          <w:szCs w:val="22"/>
        </w:rPr>
        <w:t xml:space="preserve">Developed the application using </w:t>
      </w:r>
      <w:r w:rsidR="00AB5422" w:rsidRPr="0002528A">
        <w:rPr>
          <w:rFonts w:ascii="Cambria" w:hAnsi="Cambria" w:cs="Calibri"/>
          <w:sz w:val="22"/>
          <w:szCs w:val="22"/>
        </w:rPr>
        <w:t>Service Oriented</w:t>
      </w:r>
      <w:r w:rsidRPr="0002528A">
        <w:rPr>
          <w:rFonts w:ascii="Cambria" w:hAnsi="Cambria" w:cs="Calibri"/>
          <w:sz w:val="22"/>
          <w:szCs w:val="22"/>
        </w:rPr>
        <w:t xml:space="preserve"> Framework that leverages classical </w:t>
      </w:r>
      <w:r w:rsidRPr="0002528A">
        <w:rPr>
          <w:rFonts w:ascii="Cambria" w:hAnsi="Cambria" w:cs="Calibri"/>
          <w:b/>
          <w:sz w:val="22"/>
          <w:szCs w:val="22"/>
        </w:rPr>
        <w:t>Model View Controller (MVC)</w:t>
      </w:r>
      <w:r w:rsidRPr="0002528A">
        <w:rPr>
          <w:rFonts w:ascii="Cambria" w:hAnsi="Cambria" w:cs="Calibri"/>
          <w:sz w:val="22"/>
          <w:szCs w:val="22"/>
        </w:rPr>
        <w:t xml:space="preserve"> architecture.</w:t>
      </w:r>
    </w:p>
    <w:p w14:paraId="21F25300" w14:textId="77777777" w:rsidR="002E1BE4" w:rsidRPr="0002528A" w:rsidRDefault="002E1BE4" w:rsidP="008C2810">
      <w:pPr>
        <w:pStyle w:val="ListParagraph"/>
        <w:widowControl/>
        <w:numPr>
          <w:ilvl w:val="0"/>
          <w:numId w:val="7"/>
        </w:numPr>
        <w:tabs>
          <w:tab w:val="left" w:pos="1424"/>
        </w:tabs>
        <w:suppressAutoHyphens w:val="0"/>
        <w:rPr>
          <w:rFonts w:ascii="Cambria" w:hAnsi="Cambria" w:cstheme="minorHAnsi"/>
          <w:sz w:val="22"/>
          <w:szCs w:val="22"/>
        </w:rPr>
      </w:pPr>
      <w:r w:rsidRPr="0002528A">
        <w:rPr>
          <w:rFonts w:ascii="Cambria" w:hAnsi="Cambria" w:cs="Calibri"/>
          <w:color w:val="000000"/>
          <w:sz w:val="22"/>
          <w:szCs w:val="22"/>
        </w:rPr>
        <w:t>Developed POJO and implemented iBatis for database operations.</w:t>
      </w:r>
    </w:p>
    <w:p w14:paraId="6866DA79" w14:textId="35488ACD" w:rsidR="002E1BE4" w:rsidRPr="0002528A" w:rsidRDefault="002E1BE4" w:rsidP="008C2810">
      <w:pPr>
        <w:pStyle w:val="ListParagraph"/>
        <w:widowControl/>
        <w:numPr>
          <w:ilvl w:val="0"/>
          <w:numId w:val="7"/>
        </w:numPr>
        <w:tabs>
          <w:tab w:val="left" w:pos="0"/>
        </w:tabs>
        <w:suppressAutoHyphens w:val="0"/>
        <w:rPr>
          <w:rFonts w:ascii="Cambria" w:hAnsi="Cambria" w:cs="Calibri"/>
          <w:color w:val="000000"/>
          <w:sz w:val="22"/>
          <w:szCs w:val="22"/>
        </w:rPr>
      </w:pPr>
      <w:r w:rsidRPr="0002528A">
        <w:rPr>
          <w:rFonts w:ascii="Cambria" w:hAnsi="Cambria" w:cs="Calibri"/>
          <w:color w:val="000000"/>
          <w:sz w:val="22"/>
          <w:szCs w:val="22"/>
        </w:rPr>
        <w:t xml:space="preserve">Involved in coding the business logic to develop the end-to-end lineage using </w:t>
      </w:r>
      <w:r w:rsidRPr="0002528A">
        <w:rPr>
          <w:rFonts w:ascii="Cambria" w:hAnsi="Cambria" w:cs="Calibri"/>
          <w:b/>
          <w:color w:val="000000"/>
          <w:sz w:val="22"/>
          <w:szCs w:val="22"/>
        </w:rPr>
        <w:t xml:space="preserve">Java, </w:t>
      </w:r>
      <w:r w:rsidR="001079AB" w:rsidRPr="0002528A">
        <w:rPr>
          <w:rFonts w:ascii="Cambria" w:hAnsi="Cambria" w:cs="Calibri"/>
          <w:b/>
          <w:color w:val="000000"/>
          <w:sz w:val="22"/>
          <w:szCs w:val="22"/>
        </w:rPr>
        <w:t>WebLogic</w:t>
      </w:r>
      <w:r w:rsidR="00AB5422" w:rsidRPr="0002528A">
        <w:rPr>
          <w:rFonts w:ascii="Cambria" w:hAnsi="Cambria" w:cs="Calibri"/>
          <w:b/>
          <w:color w:val="000000"/>
          <w:sz w:val="22"/>
          <w:szCs w:val="22"/>
        </w:rPr>
        <w:t xml:space="preserve"> ALSB, BPL </w:t>
      </w:r>
      <w:r w:rsidR="001079AB" w:rsidRPr="0002528A">
        <w:rPr>
          <w:rFonts w:ascii="Cambria" w:hAnsi="Cambria" w:cs="Calibri"/>
          <w:b/>
          <w:color w:val="000000"/>
          <w:sz w:val="22"/>
          <w:szCs w:val="22"/>
        </w:rPr>
        <w:t>Framework</w:t>
      </w:r>
      <w:r w:rsidR="00AB5422" w:rsidRPr="0002528A">
        <w:rPr>
          <w:rFonts w:ascii="Cambria" w:hAnsi="Cambria" w:cs="Calibri"/>
          <w:b/>
          <w:color w:val="000000"/>
          <w:sz w:val="22"/>
          <w:szCs w:val="22"/>
        </w:rPr>
        <w:t xml:space="preserve"> and </w:t>
      </w:r>
      <w:r w:rsidRPr="0002528A">
        <w:rPr>
          <w:rFonts w:ascii="Cambria" w:hAnsi="Cambria" w:cs="Calibri"/>
          <w:b/>
          <w:color w:val="000000"/>
          <w:sz w:val="22"/>
          <w:szCs w:val="22"/>
        </w:rPr>
        <w:t>MySQL</w:t>
      </w:r>
      <w:r w:rsidRPr="0002528A">
        <w:rPr>
          <w:rFonts w:ascii="Cambria" w:hAnsi="Cambria" w:cs="Calibri"/>
          <w:color w:val="000000"/>
          <w:sz w:val="22"/>
          <w:szCs w:val="22"/>
        </w:rPr>
        <w:t>.</w:t>
      </w:r>
    </w:p>
    <w:p w14:paraId="20E828AA" w14:textId="0B127099" w:rsidR="002E1BE4" w:rsidRPr="0002528A" w:rsidRDefault="002E1BE4" w:rsidP="008C2810">
      <w:pPr>
        <w:pStyle w:val="ListParagraph"/>
        <w:widowControl/>
        <w:numPr>
          <w:ilvl w:val="0"/>
          <w:numId w:val="7"/>
        </w:numPr>
        <w:tabs>
          <w:tab w:val="left" w:pos="0"/>
          <w:tab w:val="left" w:pos="1424"/>
        </w:tabs>
        <w:suppressAutoHyphens w:val="0"/>
        <w:rPr>
          <w:rFonts w:ascii="Cambria" w:hAnsi="Cambria" w:cs="Calibri"/>
          <w:b/>
          <w:color w:val="000000"/>
          <w:sz w:val="22"/>
          <w:szCs w:val="22"/>
        </w:rPr>
      </w:pPr>
      <w:r w:rsidRPr="0002528A">
        <w:rPr>
          <w:rFonts w:ascii="Cambria" w:hAnsi="Cambria" w:cs="Calibri"/>
          <w:color w:val="000000"/>
          <w:sz w:val="22"/>
          <w:szCs w:val="22"/>
        </w:rPr>
        <w:t xml:space="preserve">Testing the </w:t>
      </w:r>
      <w:r w:rsidRPr="0002528A">
        <w:rPr>
          <w:rFonts w:ascii="Cambria" w:hAnsi="Cambria" w:cs="Calibri"/>
          <w:b/>
          <w:color w:val="000000"/>
          <w:sz w:val="22"/>
          <w:szCs w:val="22"/>
        </w:rPr>
        <w:t xml:space="preserve">Restful </w:t>
      </w:r>
      <w:r w:rsidRPr="0002528A">
        <w:rPr>
          <w:rFonts w:ascii="Cambria" w:hAnsi="Cambria" w:cs="Calibri"/>
          <w:color w:val="000000"/>
          <w:sz w:val="22"/>
          <w:szCs w:val="22"/>
        </w:rPr>
        <w:t>Web Services</w:t>
      </w:r>
      <w:r w:rsidRPr="0002528A">
        <w:rPr>
          <w:rFonts w:ascii="Cambria" w:hAnsi="Cambria" w:cs="Calibri"/>
          <w:b/>
          <w:color w:val="000000"/>
          <w:sz w:val="22"/>
          <w:szCs w:val="22"/>
        </w:rPr>
        <w:t xml:space="preserve"> </w:t>
      </w:r>
      <w:r w:rsidRPr="0002528A">
        <w:rPr>
          <w:rFonts w:ascii="Cambria" w:hAnsi="Cambria" w:cs="Calibri"/>
          <w:color w:val="000000"/>
          <w:sz w:val="22"/>
          <w:szCs w:val="22"/>
        </w:rPr>
        <w:t>using</w:t>
      </w:r>
      <w:r w:rsidRPr="0002528A">
        <w:rPr>
          <w:rFonts w:ascii="Cambria" w:hAnsi="Cambria" w:cs="Calibri"/>
          <w:b/>
          <w:color w:val="000000"/>
          <w:sz w:val="22"/>
          <w:szCs w:val="22"/>
        </w:rPr>
        <w:t xml:space="preserve"> </w:t>
      </w:r>
      <w:r w:rsidR="00AB5422" w:rsidRPr="0002528A">
        <w:rPr>
          <w:rFonts w:ascii="Cambria" w:hAnsi="Cambria" w:cs="Calibri"/>
          <w:b/>
          <w:color w:val="000000"/>
          <w:sz w:val="22"/>
          <w:szCs w:val="22"/>
        </w:rPr>
        <w:t>SOAP UI</w:t>
      </w:r>
      <w:r w:rsidRPr="0002528A">
        <w:rPr>
          <w:rFonts w:ascii="Cambria" w:hAnsi="Cambria" w:cs="Calibri"/>
          <w:b/>
          <w:color w:val="000000"/>
          <w:sz w:val="22"/>
          <w:szCs w:val="22"/>
        </w:rPr>
        <w:t>.</w:t>
      </w:r>
    </w:p>
    <w:p w14:paraId="76A24E6E" w14:textId="77777777" w:rsidR="00AF009B" w:rsidRPr="0002528A" w:rsidRDefault="002E1BE4" w:rsidP="008C2810">
      <w:pPr>
        <w:pStyle w:val="ListParagraph"/>
        <w:widowControl/>
        <w:numPr>
          <w:ilvl w:val="0"/>
          <w:numId w:val="7"/>
        </w:numPr>
        <w:tabs>
          <w:tab w:val="left" w:pos="0"/>
        </w:tabs>
        <w:suppressAutoHyphens w:val="0"/>
        <w:rPr>
          <w:rFonts w:ascii="Cambria" w:hAnsi="Cambria" w:cs="Calibri"/>
          <w:color w:val="000000"/>
          <w:sz w:val="22"/>
          <w:szCs w:val="22"/>
        </w:rPr>
      </w:pPr>
      <w:r w:rsidRPr="0002528A">
        <w:rPr>
          <w:rFonts w:ascii="Cambria" w:hAnsi="Cambria" w:cs="Calibri"/>
          <w:color w:val="000000"/>
          <w:sz w:val="22"/>
          <w:szCs w:val="22"/>
        </w:rPr>
        <w:t xml:space="preserve">Worked on </w:t>
      </w:r>
      <w:r w:rsidRPr="0002528A">
        <w:rPr>
          <w:rFonts w:ascii="Cambria" w:hAnsi="Cambria" w:cs="Calibri"/>
          <w:b/>
          <w:color w:val="000000"/>
          <w:sz w:val="22"/>
          <w:szCs w:val="22"/>
        </w:rPr>
        <w:t>Maven</w:t>
      </w:r>
      <w:r w:rsidRPr="0002528A">
        <w:rPr>
          <w:rFonts w:ascii="Cambria" w:hAnsi="Cambria" w:cs="Calibri"/>
          <w:color w:val="000000"/>
          <w:sz w:val="22"/>
          <w:szCs w:val="22"/>
        </w:rPr>
        <w:t xml:space="preserve"> to get the dependencies from the local repositories.</w:t>
      </w:r>
    </w:p>
    <w:p w14:paraId="54691B0E" w14:textId="4921ED3F" w:rsidR="00020B0B" w:rsidRPr="0002528A" w:rsidRDefault="00020B0B" w:rsidP="008C2810">
      <w:pPr>
        <w:pStyle w:val="ListParagraph"/>
        <w:widowControl/>
        <w:numPr>
          <w:ilvl w:val="0"/>
          <w:numId w:val="7"/>
        </w:numPr>
        <w:tabs>
          <w:tab w:val="left" w:pos="0"/>
        </w:tabs>
        <w:suppressAutoHyphens w:val="0"/>
        <w:rPr>
          <w:rFonts w:ascii="Cambria" w:hAnsi="Cambria" w:cs="Calibri"/>
          <w:color w:val="000000"/>
          <w:sz w:val="22"/>
          <w:szCs w:val="22"/>
        </w:rPr>
      </w:pPr>
      <w:r w:rsidRPr="0002528A">
        <w:rPr>
          <w:rFonts w:ascii="Cambria" w:hAnsi="Cambria" w:cstheme="minorHAnsi"/>
          <w:color w:val="000000"/>
          <w:sz w:val="22"/>
          <w:szCs w:val="22"/>
        </w:rPr>
        <w:t xml:space="preserve">Used </w:t>
      </w:r>
      <w:r w:rsidRPr="0002528A">
        <w:rPr>
          <w:rFonts w:ascii="Cambria" w:hAnsi="Cambria" w:cstheme="minorHAnsi"/>
          <w:b/>
          <w:bCs/>
          <w:color w:val="000000"/>
          <w:sz w:val="22"/>
          <w:szCs w:val="22"/>
        </w:rPr>
        <w:t>AWS</w:t>
      </w:r>
      <w:r w:rsidRPr="0002528A">
        <w:rPr>
          <w:rFonts w:ascii="Cambria" w:hAnsi="Cambria" w:cstheme="minorHAnsi"/>
          <w:color w:val="000000"/>
          <w:sz w:val="22"/>
          <w:szCs w:val="22"/>
        </w:rPr>
        <w:t xml:space="preserve"> (Amazon Web Services) </w:t>
      </w:r>
      <w:r w:rsidRPr="0002528A">
        <w:rPr>
          <w:rFonts w:ascii="Cambria" w:hAnsi="Cambria" w:cstheme="minorHAnsi"/>
          <w:b/>
          <w:bCs/>
          <w:color w:val="000000"/>
          <w:sz w:val="22"/>
          <w:szCs w:val="22"/>
        </w:rPr>
        <w:t>EC2</w:t>
      </w:r>
      <w:r w:rsidRPr="0002528A">
        <w:rPr>
          <w:rFonts w:ascii="Cambria" w:hAnsi="Cambria" w:cstheme="minorHAnsi"/>
          <w:color w:val="000000"/>
          <w:sz w:val="22"/>
          <w:szCs w:val="22"/>
        </w:rPr>
        <w:t xml:space="preserve"> service for Deploying, managing application</w:t>
      </w:r>
      <w:r w:rsidRPr="0002528A">
        <w:rPr>
          <w:rFonts w:ascii="Cambria" w:hAnsi="Cambria" w:cs="Calibri"/>
          <w:color w:val="000000"/>
          <w:sz w:val="22"/>
          <w:szCs w:val="22"/>
        </w:rPr>
        <w:t xml:space="preserve"> and </w:t>
      </w:r>
      <w:r w:rsidRPr="0002528A">
        <w:rPr>
          <w:rFonts w:ascii="Cambria" w:hAnsi="Cambria" w:cs="Calibri"/>
          <w:b/>
          <w:bCs/>
          <w:color w:val="000000"/>
          <w:sz w:val="22"/>
          <w:szCs w:val="22"/>
        </w:rPr>
        <w:t xml:space="preserve">S3 </w:t>
      </w:r>
      <w:r w:rsidRPr="0002528A">
        <w:rPr>
          <w:rFonts w:ascii="Cambria" w:hAnsi="Cambria" w:cs="Calibri"/>
          <w:color w:val="000000"/>
          <w:sz w:val="22"/>
          <w:szCs w:val="22"/>
        </w:rPr>
        <w:t xml:space="preserve">to store a </w:t>
      </w:r>
      <w:r w:rsidR="001079AB" w:rsidRPr="0002528A">
        <w:rPr>
          <w:rFonts w:ascii="Cambria" w:hAnsi="Cambria" w:cs="Calibri"/>
          <w:color w:val="000000"/>
          <w:sz w:val="22"/>
          <w:szCs w:val="22"/>
        </w:rPr>
        <w:t>file</w:t>
      </w:r>
      <w:r w:rsidRPr="0002528A">
        <w:rPr>
          <w:rFonts w:ascii="Cambria" w:hAnsi="Cambria" w:cs="Calibri"/>
          <w:color w:val="000000"/>
          <w:sz w:val="22"/>
          <w:szCs w:val="22"/>
        </w:rPr>
        <w:t>.</w:t>
      </w:r>
    </w:p>
    <w:p w14:paraId="38ACA82A" w14:textId="4BA7D276" w:rsidR="00DF273D" w:rsidRPr="0002528A" w:rsidRDefault="000F54F8" w:rsidP="008C2810">
      <w:pPr>
        <w:widowControl/>
        <w:tabs>
          <w:tab w:val="left" w:pos="1424"/>
        </w:tabs>
        <w:suppressAutoHyphens w:val="0"/>
        <w:ind w:left="1424"/>
        <w:contextualSpacing/>
        <w:jc w:val="both"/>
        <w:rPr>
          <w:rFonts w:ascii="Cambria" w:hAnsi="Cambria" w:cstheme="minorHAnsi"/>
          <w:sz w:val="22"/>
          <w:szCs w:val="22"/>
        </w:rPr>
      </w:pPr>
      <w:r w:rsidRPr="0002528A">
        <w:rPr>
          <w:rFonts w:ascii="Cambria" w:hAnsi="Cambria" w:cstheme="minorHAnsi"/>
          <w:sz w:val="22"/>
          <w:szCs w:val="22"/>
        </w:rPr>
        <w:tab/>
      </w:r>
    </w:p>
    <w:p w14:paraId="5530014A" w14:textId="0BD54E08" w:rsidR="00812ABD" w:rsidRPr="0002528A" w:rsidRDefault="00AF009B" w:rsidP="008C2810">
      <w:pPr>
        <w:contextualSpacing/>
        <w:rPr>
          <w:rFonts w:ascii="Cambria" w:hAnsi="Cambria" w:cstheme="minorHAnsi"/>
          <w:sz w:val="22"/>
          <w:szCs w:val="22"/>
        </w:rPr>
      </w:pPr>
      <w:r w:rsidRPr="0002528A">
        <w:rPr>
          <w:rFonts w:ascii="Cambria" w:hAnsi="Cambria" w:cs="Calibri"/>
          <w:b/>
          <w:bCs/>
          <w:sz w:val="22"/>
          <w:szCs w:val="22"/>
        </w:rPr>
        <w:t>Environment</w:t>
      </w:r>
      <w:r w:rsidRPr="0002528A">
        <w:rPr>
          <w:rFonts w:ascii="Cambria" w:hAnsi="Cambria" w:cstheme="minorHAnsi"/>
          <w:b/>
          <w:bCs/>
          <w:sz w:val="22"/>
          <w:szCs w:val="22"/>
        </w:rPr>
        <w:t>:</w:t>
      </w:r>
      <w:r w:rsidR="004A3943" w:rsidRPr="0002528A">
        <w:rPr>
          <w:rFonts w:ascii="Cambria" w:eastAsia="Calibri" w:hAnsi="Cambria" w:cs="Calibri"/>
          <w:b/>
          <w:sz w:val="22"/>
          <w:szCs w:val="22"/>
        </w:rPr>
        <w:t xml:space="preserve"> </w:t>
      </w:r>
      <w:r w:rsidR="00812ABD" w:rsidRPr="0002528A">
        <w:rPr>
          <w:rFonts w:ascii="Cambria" w:hAnsi="Cambria" w:cstheme="minorHAnsi"/>
          <w:sz w:val="22"/>
          <w:szCs w:val="22"/>
        </w:rPr>
        <w:t xml:space="preserve">Java, J2EE, </w:t>
      </w:r>
      <w:r w:rsidR="00AB5422" w:rsidRPr="0002528A">
        <w:rPr>
          <w:rFonts w:ascii="Cambria" w:hAnsi="Cambria" w:cstheme="minorHAnsi"/>
          <w:sz w:val="22"/>
          <w:szCs w:val="22"/>
        </w:rPr>
        <w:t>SQL</w:t>
      </w:r>
      <w:r w:rsidR="00812ABD" w:rsidRPr="0002528A">
        <w:rPr>
          <w:rFonts w:ascii="Cambria" w:hAnsi="Cambria" w:cstheme="minorHAnsi"/>
          <w:sz w:val="22"/>
          <w:szCs w:val="22"/>
        </w:rPr>
        <w:t xml:space="preserve">, CSS, HTML, </w:t>
      </w:r>
      <w:r w:rsidR="001079AB" w:rsidRPr="0002528A">
        <w:rPr>
          <w:rFonts w:ascii="Cambria" w:hAnsi="Cambria" w:cstheme="minorHAnsi"/>
          <w:sz w:val="22"/>
          <w:szCs w:val="22"/>
        </w:rPr>
        <w:t>JavaScript</w:t>
      </w:r>
      <w:r w:rsidR="00AB5422" w:rsidRPr="0002528A">
        <w:rPr>
          <w:rFonts w:ascii="Cambria" w:hAnsi="Cambria" w:cstheme="minorHAnsi"/>
          <w:sz w:val="22"/>
          <w:szCs w:val="22"/>
        </w:rPr>
        <w:t xml:space="preserve">, SOA Web services, </w:t>
      </w:r>
      <w:r w:rsidR="001079AB" w:rsidRPr="0002528A">
        <w:rPr>
          <w:rFonts w:ascii="Cambria" w:hAnsi="Cambria" w:cstheme="minorHAnsi"/>
          <w:sz w:val="22"/>
          <w:szCs w:val="22"/>
        </w:rPr>
        <w:t>WebLogic</w:t>
      </w:r>
      <w:r w:rsidR="00AB5422" w:rsidRPr="0002528A">
        <w:rPr>
          <w:rFonts w:ascii="Cambria" w:hAnsi="Cambria" w:cstheme="minorHAnsi"/>
          <w:sz w:val="22"/>
          <w:szCs w:val="22"/>
        </w:rPr>
        <w:t xml:space="preserve"> ALSB, BPL, </w:t>
      </w:r>
    </w:p>
    <w:p w14:paraId="5D3E43FB" w14:textId="77777777" w:rsidR="00AB5422" w:rsidRPr="0002528A" w:rsidRDefault="00AB5422" w:rsidP="008C2810">
      <w:pPr>
        <w:tabs>
          <w:tab w:val="left" w:pos="1080"/>
        </w:tabs>
        <w:autoSpaceDE w:val="0"/>
        <w:contextualSpacing/>
        <w:jc w:val="both"/>
        <w:rPr>
          <w:rFonts w:ascii="Cambria" w:eastAsia="Calibri" w:hAnsi="Cambria" w:cstheme="minorHAnsi"/>
          <w:b/>
          <w:color w:val="000080"/>
          <w:spacing w:val="4"/>
          <w:sz w:val="22"/>
          <w:szCs w:val="22"/>
          <w:u w:val="single"/>
          <w:shd w:val="clear" w:color="auto" w:fill="E6E6E6"/>
        </w:rPr>
      </w:pPr>
    </w:p>
    <w:p w14:paraId="1394FC1F" w14:textId="52FF1D65" w:rsidR="00812ABD" w:rsidRPr="0002528A" w:rsidRDefault="00812ABD" w:rsidP="008C2810">
      <w:pPr>
        <w:tabs>
          <w:tab w:val="left" w:pos="1080"/>
        </w:tabs>
        <w:autoSpaceDE w:val="0"/>
        <w:contextualSpacing/>
        <w:jc w:val="both"/>
        <w:rPr>
          <w:rFonts w:ascii="Cambria" w:hAnsi="Cambria" w:cstheme="minorBidi"/>
          <w:sz w:val="22"/>
          <w:szCs w:val="22"/>
        </w:rPr>
      </w:pPr>
      <w:r w:rsidRPr="4B317ADB">
        <w:rPr>
          <w:rFonts w:ascii="Cambria" w:eastAsia="Calibri" w:hAnsi="Cambria" w:cstheme="minorBidi"/>
          <w:b/>
          <w:bCs/>
          <w:color w:val="000080"/>
          <w:spacing w:val="4"/>
          <w:sz w:val="22"/>
          <w:szCs w:val="22"/>
          <w:u w:val="single"/>
          <w:shd w:val="clear" w:color="auto" w:fill="E6E6E6"/>
        </w:rPr>
        <w:t>PROJECT #</w:t>
      </w:r>
      <w:r w:rsidR="633B38BB" w:rsidRPr="4B317ADB">
        <w:rPr>
          <w:rFonts w:ascii="Cambria" w:eastAsia="Calibri" w:hAnsi="Cambria" w:cstheme="minorBidi"/>
          <w:b/>
          <w:bCs/>
          <w:color w:val="000080"/>
          <w:spacing w:val="4"/>
          <w:sz w:val="22"/>
          <w:szCs w:val="22"/>
          <w:u w:val="single"/>
          <w:shd w:val="clear" w:color="auto" w:fill="E6E6E6"/>
        </w:rPr>
        <w:t>7</w:t>
      </w:r>
      <w:r w:rsidRPr="4B317ADB">
        <w:rPr>
          <w:rFonts w:ascii="Cambria" w:eastAsia="Calibri" w:hAnsi="Cambria" w:cstheme="minorBidi"/>
          <w:b/>
          <w:bCs/>
          <w:color w:val="000080"/>
          <w:spacing w:val="4"/>
          <w:sz w:val="22"/>
          <w:szCs w:val="22"/>
          <w:u w:val="single"/>
          <w:shd w:val="clear" w:color="auto" w:fill="E6E6E6"/>
        </w:rPr>
        <w:t>:</w:t>
      </w:r>
      <w:r w:rsidRPr="0002528A">
        <w:rPr>
          <w:rFonts w:ascii="Cambria" w:hAnsi="Cambria" w:cstheme="minorHAnsi"/>
          <w:spacing w:val="4"/>
          <w:sz w:val="22"/>
          <w:szCs w:val="22"/>
        </w:rPr>
        <w:tab/>
      </w:r>
    </w:p>
    <w:p w14:paraId="5598F991" w14:textId="77777777" w:rsidR="00812ABD" w:rsidRPr="0002528A" w:rsidRDefault="00812ABD" w:rsidP="008C2810">
      <w:pPr>
        <w:tabs>
          <w:tab w:val="left" w:pos="1080"/>
        </w:tabs>
        <w:autoSpaceDE w:val="0"/>
        <w:contextualSpacing/>
        <w:jc w:val="both"/>
        <w:rPr>
          <w:rFonts w:ascii="Cambria" w:hAnsi="Cambria" w:cstheme="minorHAnsi"/>
          <w:sz w:val="22"/>
          <w:szCs w:val="22"/>
        </w:rPr>
      </w:pPr>
    </w:p>
    <w:p w14:paraId="0639ABE0" w14:textId="0AEB3A61" w:rsidR="00812ABD" w:rsidRPr="0002528A" w:rsidRDefault="00812ABD" w:rsidP="008C2810">
      <w:pPr>
        <w:contextualSpacing/>
        <w:jc w:val="both"/>
        <w:rPr>
          <w:rFonts w:ascii="Cambria" w:hAnsi="Cambria" w:cstheme="minorHAnsi"/>
          <w:b/>
          <w:bCs/>
          <w:iCs/>
          <w:sz w:val="22"/>
          <w:szCs w:val="22"/>
        </w:rPr>
      </w:pPr>
      <w:r w:rsidRPr="0002528A">
        <w:rPr>
          <w:rFonts w:ascii="Cambria" w:hAnsi="Cambria" w:cstheme="minorHAnsi"/>
          <w:b/>
          <w:sz w:val="22"/>
          <w:szCs w:val="22"/>
        </w:rPr>
        <w:t>Project:</w:t>
      </w:r>
      <w:r w:rsidRPr="0002528A">
        <w:rPr>
          <w:rFonts w:ascii="Cambria" w:hAnsi="Cambria" w:cstheme="minorHAnsi"/>
          <w:b/>
          <w:sz w:val="22"/>
          <w:szCs w:val="22"/>
        </w:rPr>
        <w:tab/>
        <w:t xml:space="preserve"> </w:t>
      </w:r>
      <w:r w:rsidR="00FA4B9D" w:rsidRPr="0002528A">
        <w:rPr>
          <w:rFonts w:ascii="Cambria" w:hAnsi="Cambria" w:cstheme="minorHAnsi"/>
          <w:sz w:val="22"/>
          <w:szCs w:val="22"/>
        </w:rPr>
        <w:t>Risk Intelligence</w:t>
      </w:r>
      <w:r w:rsidRPr="0002528A">
        <w:rPr>
          <w:rFonts w:ascii="Cambria" w:hAnsi="Cambria" w:cstheme="minorHAnsi"/>
          <w:b/>
          <w:sz w:val="22"/>
          <w:szCs w:val="22"/>
        </w:rPr>
        <w:tab/>
      </w:r>
      <w:r w:rsidRPr="0002528A">
        <w:rPr>
          <w:rFonts w:ascii="Cambria" w:hAnsi="Cambria" w:cstheme="minorHAnsi"/>
          <w:b/>
          <w:bCs/>
          <w:sz w:val="22"/>
          <w:szCs w:val="22"/>
        </w:rPr>
        <w:tab/>
      </w:r>
      <w:r w:rsidRPr="0002528A">
        <w:rPr>
          <w:rFonts w:ascii="Cambria" w:hAnsi="Cambria" w:cstheme="minorHAnsi"/>
          <w:b/>
          <w:bCs/>
          <w:sz w:val="22"/>
          <w:szCs w:val="22"/>
        </w:rPr>
        <w:tab/>
      </w:r>
      <w:r w:rsidRPr="0002528A">
        <w:rPr>
          <w:rFonts w:ascii="Cambria" w:hAnsi="Cambria" w:cstheme="minorHAnsi"/>
          <w:b/>
          <w:bCs/>
          <w:sz w:val="22"/>
          <w:szCs w:val="22"/>
        </w:rPr>
        <w:tab/>
      </w:r>
      <w:r w:rsidRPr="0002528A">
        <w:rPr>
          <w:rFonts w:ascii="Cambria" w:hAnsi="Cambria" w:cstheme="minorHAnsi"/>
          <w:b/>
          <w:bCs/>
          <w:sz w:val="22"/>
          <w:szCs w:val="22"/>
        </w:rPr>
        <w:tab/>
      </w:r>
      <w:r w:rsidRPr="0002528A">
        <w:rPr>
          <w:rFonts w:ascii="Cambria" w:hAnsi="Cambria" w:cstheme="minorHAnsi"/>
          <w:b/>
          <w:bCs/>
          <w:sz w:val="22"/>
          <w:szCs w:val="22"/>
        </w:rPr>
        <w:tab/>
      </w:r>
      <w:r w:rsidRPr="0002528A">
        <w:rPr>
          <w:rFonts w:ascii="Cambria" w:hAnsi="Cambria" w:cstheme="minorHAnsi"/>
          <w:b/>
          <w:bCs/>
          <w:sz w:val="22"/>
          <w:szCs w:val="22"/>
        </w:rPr>
        <w:tab/>
      </w:r>
      <w:r w:rsidR="00FA4B9D" w:rsidRPr="0002528A">
        <w:rPr>
          <w:rFonts w:ascii="Cambria" w:hAnsi="Cambria" w:cstheme="minorHAnsi"/>
          <w:b/>
          <w:bCs/>
          <w:sz w:val="22"/>
          <w:szCs w:val="22"/>
        </w:rPr>
        <w:t xml:space="preserve">     </w:t>
      </w:r>
      <w:r w:rsidR="00FA4B9D" w:rsidRPr="0002528A">
        <w:rPr>
          <w:rFonts w:ascii="Cambria" w:hAnsi="Cambria" w:cstheme="minorHAnsi"/>
          <w:b/>
          <w:bCs/>
          <w:iCs/>
          <w:sz w:val="22"/>
          <w:szCs w:val="22"/>
        </w:rPr>
        <w:t>May</w:t>
      </w:r>
      <w:r w:rsidRPr="0002528A">
        <w:rPr>
          <w:rFonts w:ascii="Cambria" w:hAnsi="Cambria" w:cstheme="minorHAnsi"/>
          <w:b/>
          <w:bCs/>
          <w:iCs/>
          <w:sz w:val="22"/>
          <w:szCs w:val="22"/>
        </w:rPr>
        <w:t xml:space="preserve"> </w:t>
      </w:r>
      <w:r w:rsidR="00FA4B9D" w:rsidRPr="0002528A">
        <w:rPr>
          <w:rFonts w:ascii="Cambria" w:hAnsi="Cambria" w:cstheme="minorHAnsi"/>
          <w:b/>
          <w:bCs/>
          <w:iCs/>
          <w:sz w:val="22"/>
          <w:szCs w:val="22"/>
        </w:rPr>
        <w:t>2007</w:t>
      </w:r>
      <w:r w:rsidRPr="0002528A">
        <w:rPr>
          <w:rFonts w:ascii="Cambria" w:hAnsi="Cambria" w:cstheme="minorHAnsi"/>
          <w:b/>
          <w:bCs/>
          <w:iCs/>
          <w:sz w:val="22"/>
          <w:szCs w:val="22"/>
        </w:rPr>
        <w:t xml:space="preserve"> to</w:t>
      </w:r>
      <w:r w:rsidR="00FA4B9D" w:rsidRPr="0002528A">
        <w:rPr>
          <w:rFonts w:ascii="Cambria" w:hAnsi="Cambria" w:cstheme="minorHAnsi"/>
          <w:b/>
          <w:bCs/>
          <w:iCs/>
          <w:sz w:val="22"/>
          <w:szCs w:val="22"/>
        </w:rPr>
        <w:t xml:space="preserve"> March 2008</w:t>
      </w:r>
    </w:p>
    <w:p w14:paraId="6D8373A8" w14:textId="7B62E1EB" w:rsidR="00812ABD" w:rsidRPr="0002528A" w:rsidRDefault="00812ABD" w:rsidP="008C2810">
      <w:pP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 xml:space="preserve">Client: </w:t>
      </w:r>
      <w:r w:rsidR="00420E52" w:rsidRPr="0002528A">
        <w:rPr>
          <w:rFonts w:ascii="Cambria" w:hAnsi="Cambria" w:cstheme="minorHAnsi"/>
          <w:b/>
          <w:bCs/>
          <w:sz w:val="22"/>
          <w:szCs w:val="22"/>
        </w:rPr>
        <w:t xml:space="preserve"> Zurich, NA</w:t>
      </w:r>
    </w:p>
    <w:p w14:paraId="66F8F894" w14:textId="77777777" w:rsidR="00812ABD" w:rsidRPr="0002528A" w:rsidRDefault="00812ABD" w:rsidP="008C2810">
      <w:pPr>
        <w:pBdr>
          <w:bottom w:val="single" w:sz="4" w:space="1" w:color="auto"/>
        </w:pBdr>
        <w:tabs>
          <w:tab w:val="left" w:pos="2002"/>
        </w:tabs>
        <w:contextualSpacing/>
        <w:jc w:val="both"/>
        <w:rPr>
          <w:rFonts w:ascii="Cambria" w:hAnsi="Cambria" w:cstheme="minorHAnsi"/>
          <w:b/>
          <w:sz w:val="22"/>
          <w:szCs w:val="22"/>
        </w:rPr>
      </w:pPr>
      <w:r w:rsidRPr="0002528A">
        <w:rPr>
          <w:rFonts w:ascii="Cambria" w:hAnsi="Cambria" w:cstheme="minorHAnsi"/>
          <w:b/>
          <w:sz w:val="22"/>
          <w:szCs w:val="22"/>
        </w:rPr>
        <w:t>Java Developer</w:t>
      </w:r>
    </w:p>
    <w:p w14:paraId="78652C0A" w14:textId="77777777" w:rsidR="00812ABD" w:rsidRPr="0002528A" w:rsidRDefault="00812ABD" w:rsidP="008C2810">
      <w:pPr>
        <w:tabs>
          <w:tab w:val="left" w:pos="1080"/>
        </w:tabs>
        <w:autoSpaceDE w:val="0"/>
        <w:contextualSpacing/>
        <w:jc w:val="both"/>
        <w:rPr>
          <w:rFonts w:ascii="Cambria" w:hAnsi="Cambria" w:cstheme="minorHAnsi"/>
          <w:sz w:val="22"/>
          <w:szCs w:val="22"/>
        </w:rPr>
      </w:pPr>
    </w:p>
    <w:p w14:paraId="5C577983" w14:textId="0A0A8497" w:rsidR="00812ABD" w:rsidRPr="0002528A" w:rsidRDefault="00812ABD" w:rsidP="008C2810">
      <w:pPr>
        <w:tabs>
          <w:tab w:val="left" w:pos="1080"/>
        </w:tabs>
        <w:autoSpaceDE w:val="0"/>
        <w:contextualSpacing/>
        <w:jc w:val="both"/>
        <w:rPr>
          <w:rFonts w:ascii="Cambria" w:hAnsi="Cambria" w:cstheme="minorHAnsi"/>
          <w:b/>
          <w:spacing w:val="4"/>
          <w:sz w:val="22"/>
          <w:szCs w:val="22"/>
        </w:rPr>
      </w:pPr>
      <w:r w:rsidRPr="0002528A">
        <w:rPr>
          <w:rFonts w:ascii="Cambria" w:hAnsi="Cambria" w:cstheme="minorHAnsi"/>
          <w:b/>
          <w:spacing w:val="4"/>
          <w:sz w:val="22"/>
          <w:szCs w:val="22"/>
        </w:rPr>
        <w:t>Description:</w:t>
      </w:r>
    </w:p>
    <w:p w14:paraId="57F72CB9" w14:textId="0BE80799" w:rsidR="001D6BBD" w:rsidRPr="0002528A" w:rsidRDefault="001D6BBD" w:rsidP="008C2810">
      <w:pPr>
        <w:tabs>
          <w:tab w:val="left" w:pos="-720"/>
        </w:tabs>
        <w:contextualSpacing/>
        <w:jc w:val="both"/>
        <w:rPr>
          <w:rFonts w:ascii="Cambria" w:eastAsia="Arial" w:hAnsi="Cambria" w:cstheme="minorHAnsi"/>
          <w:color w:val="000000"/>
          <w:sz w:val="22"/>
          <w:szCs w:val="22"/>
        </w:rPr>
      </w:pPr>
      <w:r w:rsidRPr="0002528A">
        <w:rPr>
          <w:rFonts w:ascii="Cambria" w:eastAsia="Arial" w:hAnsi="Cambria" w:cstheme="minorHAnsi"/>
          <w:b/>
          <w:color w:val="000000"/>
          <w:sz w:val="22"/>
          <w:szCs w:val="22"/>
        </w:rPr>
        <w:t>Risk</w:t>
      </w:r>
      <w:r w:rsidRPr="0002528A">
        <w:rPr>
          <w:rFonts w:ascii="Cambria" w:eastAsia="Arial" w:hAnsi="Cambria" w:cstheme="minorHAnsi"/>
          <w:color w:val="000000"/>
          <w:sz w:val="22"/>
          <w:szCs w:val="22"/>
        </w:rPr>
        <w:t xml:space="preserve"> </w:t>
      </w:r>
      <w:r w:rsidRPr="0002528A">
        <w:rPr>
          <w:rFonts w:ascii="Cambria" w:eastAsia="Arial" w:hAnsi="Cambria" w:cstheme="minorHAnsi"/>
          <w:b/>
          <w:color w:val="000000"/>
          <w:sz w:val="22"/>
          <w:szCs w:val="22"/>
        </w:rPr>
        <w:t>Intelligence</w:t>
      </w:r>
      <w:r w:rsidRPr="0002528A">
        <w:rPr>
          <w:rFonts w:ascii="Cambria" w:eastAsia="Arial" w:hAnsi="Cambria" w:cstheme="minorHAnsi"/>
          <w:color w:val="000000"/>
          <w:sz w:val="22"/>
          <w:szCs w:val="22"/>
        </w:rPr>
        <w:t xml:space="preserve"> is a powerful web-based system that provides daily updates of claims and loss information in standard or customized </w:t>
      </w:r>
      <w:r w:rsidR="00F32818" w:rsidRPr="0002528A">
        <w:rPr>
          <w:rFonts w:ascii="Cambria" w:eastAsia="Arial" w:hAnsi="Cambria" w:cstheme="minorHAnsi"/>
          <w:color w:val="000000"/>
          <w:sz w:val="22"/>
          <w:szCs w:val="22"/>
        </w:rPr>
        <w:t>reports and</w:t>
      </w:r>
      <w:r w:rsidRPr="0002528A">
        <w:rPr>
          <w:rFonts w:ascii="Cambria" w:eastAsia="Arial" w:hAnsi="Cambria" w:cstheme="minorHAnsi"/>
          <w:color w:val="000000"/>
          <w:sz w:val="22"/>
          <w:szCs w:val="22"/>
        </w:rPr>
        <w:t xml:space="preserve"> is geared for the Zurich North America large account casualty customer that meets our qualifications. By providing timely information in its most </w:t>
      </w:r>
      <w:r w:rsidR="001079AB" w:rsidRPr="0002528A">
        <w:rPr>
          <w:rFonts w:ascii="Cambria" w:eastAsia="Arial" w:hAnsi="Cambria" w:cstheme="minorHAnsi"/>
          <w:color w:val="000000"/>
          <w:sz w:val="22"/>
          <w:szCs w:val="22"/>
        </w:rPr>
        <w:t>usable</w:t>
      </w:r>
      <w:r w:rsidRPr="0002528A">
        <w:rPr>
          <w:rFonts w:ascii="Cambria" w:eastAsia="Arial" w:hAnsi="Cambria" w:cstheme="minorHAnsi"/>
          <w:color w:val="000000"/>
          <w:sz w:val="22"/>
          <w:szCs w:val="22"/>
        </w:rPr>
        <w:t xml:space="preserve"> format, Risk Intelligence enables you to review loss costs, analyze loss trends, and pinpoint problem claims or loss areas early on, so that corrective action can be implemented.</w:t>
      </w:r>
    </w:p>
    <w:p w14:paraId="2514F34A" w14:textId="59424518" w:rsidR="00812ABD" w:rsidRPr="0002528A" w:rsidRDefault="001D6BBD" w:rsidP="008C2810">
      <w:pPr>
        <w:tabs>
          <w:tab w:val="left" w:pos="-720"/>
        </w:tabs>
        <w:contextualSpacing/>
        <w:jc w:val="both"/>
        <w:rPr>
          <w:rFonts w:ascii="Cambria" w:eastAsia="Arial" w:hAnsi="Cambria" w:cs="Arial"/>
          <w:color w:val="000000"/>
          <w:sz w:val="22"/>
          <w:szCs w:val="22"/>
        </w:rPr>
      </w:pPr>
      <w:r w:rsidRPr="0002528A">
        <w:rPr>
          <w:rFonts w:ascii="Cambria" w:eastAsia="Arial" w:hAnsi="Cambria" w:cstheme="minorHAnsi"/>
          <w:color w:val="000000"/>
          <w:sz w:val="22"/>
          <w:szCs w:val="22"/>
        </w:rPr>
        <w:t>Risk Intelligence also makes it simple for risk managers to share certain information and analysis reports with others in their organization, spreading the power of risk management across the organization and its various functional areas.</w:t>
      </w:r>
    </w:p>
    <w:p w14:paraId="2FC6207F" w14:textId="77777777" w:rsidR="00812ABD" w:rsidRPr="0002528A" w:rsidRDefault="00812ABD" w:rsidP="008C2810">
      <w:pPr>
        <w:tabs>
          <w:tab w:val="left" w:pos="1080"/>
        </w:tabs>
        <w:autoSpaceDE w:val="0"/>
        <w:contextualSpacing/>
        <w:jc w:val="both"/>
        <w:rPr>
          <w:rFonts w:ascii="Cambria" w:hAnsi="Cambria" w:cstheme="minorHAnsi"/>
          <w:sz w:val="22"/>
          <w:szCs w:val="22"/>
        </w:rPr>
      </w:pPr>
      <w:r w:rsidRPr="0002528A">
        <w:rPr>
          <w:rFonts w:ascii="Cambria" w:hAnsi="Cambria" w:cstheme="minorHAnsi"/>
          <w:b/>
          <w:bCs/>
          <w:spacing w:val="4"/>
          <w:sz w:val="22"/>
          <w:szCs w:val="22"/>
        </w:rPr>
        <w:t>Roles and Responsibilities:</w:t>
      </w:r>
    </w:p>
    <w:p w14:paraId="5ED96DF8" w14:textId="77777777" w:rsidR="00812ABD" w:rsidRPr="0002528A" w:rsidRDefault="00812ABD" w:rsidP="008C2810">
      <w:pPr>
        <w:tabs>
          <w:tab w:val="left" w:pos="1080"/>
        </w:tabs>
        <w:autoSpaceDE w:val="0"/>
        <w:contextualSpacing/>
        <w:jc w:val="both"/>
        <w:rPr>
          <w:rFonts w:ascii="Cambria" w:hAnsi="Cambria" w:cstheme="minorHAnsi"/>
          <w:color w:val="000000" w:themeColor="text1"/>
          <w:sz w:val="22"/>
          <w:szCs w:val="22"/>
        </w:rPr>
      </w:pPr>
    </w:p>
    <w:p w14:paraId="5A220927" w14:textId="2F70C465" w:rsidR="00C533CF" w:rsidRPr="0002528A" w:rsidRDefault="00C533CF" w:rsidP="008C2810">
      <w:pPr>
        <w:pStyle w:val="ListParagraph"/>
        <w:numPr>
          <w:ilvl w:val="0"/>
          <w:numId w:val="7"/>
        </w:numPr>
        <w:tabs>
          <w:tab w:val="left" w:pos="1080"/>
          <w:tab w:val="left" w:pos="1424"/>
        </w:tabs>
        <w:autoSpaceDE w:val="0"/>
        <w:rPr>
          <w:rFonts w:ascii="Cambria" w:hAnsi="Cambria" w:cstheme="minorHAnsi"/>
          <w:sz w:val="22"/>
          <w:szCs w:val="22"/>
        </w:rPr>
      </w:pPr>
      <w:r w:rsidRPr="0002528A">
        <w:rPr>
          <w:rFonts w:ascii="Cambria" w:hAnsi="Cambria" w:cstheme="minorHAnsi"/>
          <w:sz w:val="22"/>
          <w:szCs w:val="22"/>
        </w:rPr>
        <w:t xml:space="preserve">Involved in Database </w:t>
      </w:r>
      <w:r w:rsidR="001079AB" w:rsidRPr="0002528A">
        <w:rPr>
          <w:rFonts w:ascii="Cambria" w:hAnsi="Cambria" w:cstheme="minorHAnsi"/>
          <w:sz w:val="22"/>
          <w:szCs w:val="22"/>
        </w:rPr>
        <w:t>design.</w:t>
      </w:r>
      <w:r w:rsidRPr="0002528A">
        <w:rPr>
          <w:rFonts w:ascii="Cambria" w:hAnsi="Cambria" w:cstheme="minorHAnsi"/>
          <w:sz w:val="22"/>
          <w:szCs w:val="22"/>
        </w:rPr>
        <w:t xml:space="preserve"> </w:t>
      </w:r>
    </w:p>
    <w:p w14:paraId="066E6F59" w14:textId="23CC80F7" w:rsidR="00812ABD" w:rsidRPr="0002528A" w:rsidRDefault="00812ABD" w:rsidP="008C2810">
      <w:pPr>
        <w:pStyle w:val="ListParagraph"/>
        <w:numPr>
          <w:ilvl w:val="0"/>
          <w:numId w:val="7"/>
        </w:numPr>
        <w:tabs>
          <w:tab w:val="left" w:pos="1080"/>
          <w:tab w:val="left" w:pos="1424"/>
        </w:tabs>
        <w:autoSpaceDE w:val="0"/>
        <w:rPr>
          <w:rFonts w:ascii="Cambria" w:hAnsi="Cambria" w:cstheme="minorHAnsi"/>
          <w:sz w:val="22"/>
          <w:szCs w:val="22"/>
        </w:rPr>
      </w:pPr>
      <w:r w:rsidRPr="0002528A">
        <w:rPr>
          <w:rFonts w:ascii="Cambria" w:hAnsi="Cambria" w:cstheme="minorHAnsi"/>
          <w:sz w:val="22"/>
          <w:szCs w:val="22"/>
        </w:rPr>
        <w:t xml:space="preserve">Written </w:t>
      </w:r>
      <w:r w:rsidR="00D742D2" w:rsidRPr="0002528A">
        <w:rPr>
          <w:rFonts w:ascii="Cambria" w:hAnsi="Cambria" w:cstheme="minorHAnsi"/>
          <w:sz w:val="22"/>
          <w:szCs w:val="22"/>
        </w:rPr>
        <w:t>Java components</w:t>
      </w:r>
      <w:r w:rsidRPr="0002528A">
        <w:rPr>
          <w:rFonts w:ascii="Cambria" w:hAnsi="Cambria" w:cstheme="minorHAnsi"/>
          <w:sz w:val="22"/>
          <w:szCs w:val="22"/>
        </w:rPr>
        <w:t xml:space="preserve"> </w:t>
      </w:r>
      <w:r w:rsidR="00D742D2" w:rsidRPr="0002528A">
        <w:rPr>
          <w:rFonts w:ascii="Cambria" w:hAnsi="Cambria" w:cstheme="minorHAnsi"/>
          <w:sz w:val="22"/>
          <w:szCs w:val="22"/>
        </w:rPr>
        <w:t>according to requirements.</w:t>
      </w:r>
    </w:p>
    <w:p w14:paraId="573C8FE2" w14:textId="205EEE0F" w:rsidR="00C533CF" w:rsidRPr="0002528A" w:rsidRDefault="00C533CF" w:rsidP="008C2810">
      <w:pPr>
        <w:pStyle w:val="ListParagraph"/>
        <w:widowControl/>
        <w:numPr>
          <w:ilvl w:val="0"/>
          <w:numId w:val="7"/>
        </w:numPr>
        <w:tabs>
          <w:tab w:val="left" w:pos="1424"/>
        </w:tabs>
        <w:suppressAutoHyphens w:val="0"/>
        <w:rPr>
          <w:rFonts w:ascii="Cambria" w:hAnsi="Cambria" w:cstheme="minorHAnsi"/>
          <w:sz w:val="22"/>
          <w:szCs w:val="22"/>
        </w:rPr>
      </w:pPr>
      <w:r w:rsidRPr="0002528A">
        <w:rPr>
          <w:rFonts w:ascii="Cambria" w:hAnsi="Cambria" w:cstheme="minorHAnsi"/>
          <w:sz w:val="22"/>
          <w:szCs w:val="22"/>
        </w:rPr>
        <w:lastRenderedPageBreak/>
        <w:t>Requirements gathering &amp; Analysis</w:t>
      </w:r>
      <w:r w:rsidR="00BB0F7B" w:rsidRPr="0002528A">
        <w:rPr>
          <w:rFonts w:ascii="Cambria" w:hAnsi="Cambria" w:cstheme="minorHAnsi"/>
          <w:sz w:val="22"/>
          <w:szCs w:val="22"/>
        </w:rPr>
        <w:t>.</w:t>
      </w:r>
    </w:p>
    <w:p w14:paraId="06D8334B" w14:textId="121D6D70" w:rsidR="00BB0F7B" w:rsidRPr="0002528A" w:rsidRDefault="00BB0F7B" w:rsidP="008C2810">
      <w:pPr>
        <w:pStyle w:val="ListParagraph"/>
        <w:widowControl/>
        <w:numPr>
          <w:ilvl w:val="0"/>
          <w:numId w:val="7"/>
        </w:numPr>
        <w:tabs>
          <w:tab w:val="left" w:pos="0"/>
        </w:tabs>
        <w:suppressAutoHyphens w:val="0"/>
        <w:rPr>
          <w:rFonts w:ascii="Cambria" w:hAnsi="Cambria" w:cs="Calibri"/>
          <w:color w:val="000000"/>
          <w:sz w:val="22"/>
          <w:szCs w:val="22"/>
        </w:rPr>
      </w:pPr>
      <w:r w:rsidRPr="0002528A">
        <w:rPr>
          <w:rFonts w:ascii="Cambria" w:hAnsi="Cambria" w:cs="Calibri"/>
          <w:color w:val="000000"/>
          <w:sz w:val="22"/>
          <w:szCs w:val="22"/>
        </w:rPr>
        <w:t xml:space="preserve">Involved in coding the business logic to develop the end-to-end lineage using </w:t>
      </w:r>
      <w:r w:rsidRPr="0002528A">
        <w:rPr>
          <w:rFonts w:ascii="Cambria" w:hAnsi="Cambria" w:cs="Calibri"/>
          <w:b/>
          <w:color w:val="000000"/>
          <w:sz w:val="22"/>
          <w:szCs w:val="22"/>
        </w:rPr>
        <w:t>Java, MySQL</w:t>
      </w:r>
      <w:r w:rsidRPr="0002528A">
        <w:rPr>
          <w:rFonts w:ascii="Cambria" w:hAnsi="Cambria" w:cs="Calibri"/>
          <w:color w:val="000000"/>
          <w:sz w:val="22"/>
          <w:szCs w:val="22"/>
        </w:rPr>
        <w:t>.</w:t>
      </w:r>
    </w:p>
    <w:p w14:paraId="2F3475A0" w14:textId="15702248" w:rsidR="00BB0F7B" w:rsidRPr="0002528A" w:rsidRDefault="00BB0F7B" w:rsidP="008C2810">
      <w:pPr>
        <w:pStyle w:val="ListParagraph"/>
        <w:widowControl/>
        <w:numPr>
          <w:ilvl w:val="0"/>
          <w:numId w:val="7"/>
        </w:numPr>
        <w:tabs>
          <w:tab w:val="left" w:pos="0"/>
        </w:tabs>
        <w:suppressAutoHyphens w:val="0"/>
        <w:rPr>
          <w:rFonts w:ascii="Cambria" w:hAnsi="Cambria" w:cs="Calibri"/>
          <w:color w:val="000000"/>
          <w:sz w:val="22"/>
          <w:szCs w:val="22"/>
        </w:rPr>
      </w:pPr>
      <w:r w:rsidRPr="0002528A">
        <w:rPr>
          <w:rFonts w:ascii="Cambria" w:hAnsi="Cambria" w:cs="Calibri"/>
          <w:color w:val="000000"/>
          <w:sz w:val="22"/>
          <w:szCs w:val="22"/>
        </w:rPr>
        <w:t xml:space="preserve">Used </w:t>
      </w:r>
      <w:r w:rsidR="00D742D2" w:rsidRPr="0002528A">
        <w:rPr>
          <w:rFonts w:ascii="Cambria" w:hAnsi="Cambria" w:cs="Calibri"/>
          <w:b/>
          <w:color w:val="000000"/>
          <w:sz w:val="22"/>
          <w:szCs w:val="22"/>
        </w:rPr>
        <w:t>CVS</w:t>
      </w:r>
      <w:r w:rsidRPr="0002528A">
        <w:rPr>
          <w:rFonts w:ascii="Cambria" w:hAnsi="Cambria" w:cs="Calibri"/>
          <w:color w:val="000000"/>
          <w:sz w:val="22"/>
          <w:szCs w:val="22"/>
        </w:rPr>
        <w:t xml:space="preserve"> for version </w:t>
      </w:r>
      <w:r w:rsidR="001079AB" w:rsidRPr="0002528A">
        <w:rPr>
          <w:rFonts w:ascii="Cambria" w:hAnsi="Cambria" w:cs="Calibri"/>
          <w:color w:val="000000"/>
          <w:sz w:val="22"/>
          <w:szCs w:val="22"/>
        </w:rPr>
        <w:t>Control.</w:t>
      </w:r>
    </w:p>
    <w:p w14:paraId="0A914981" w14:textId="0869AC39" w:rsidR="00BB0F7B" w:rsidRPr="0002528A" w:rsidRDefault="00BB0F7B" w:rsidP="008C2810">
      <w:pPr>
        <w:pStyle w:val="ListParagraph"/>
        <w:widowControl/>
        <w:numPr>
          <w:ilvl w:val="0"/>
          <w:numId w:val="7"/>
        </w:numPr>
        <w:tabs>
          <w:tab w:val="left" w:pos="0"/>
          <w:tab w:val="left" w:pos="1424"/>
        </w:tabs>
        <w:suppressAutoHyphens w:val="0"/>
        <w:rPr>
          <w:rFonts w:ascii="Cambria" w:hAnsi="Cambria" w:cs="Calibri"/>
          <w:b/>
          <w:color w:val="000000"/>
          <w:sz w:val="22"/>
          <w:szCs w:val="22"/>
        </w:rPr>
      </w:pPr>
      <w:r w:rsidRPr="0002528A">
        <w:rPr>
          <w:rFonts w:ascii="Cambria" w:hAnsi="Cambria" w:cs="Calibri"/>
          <w:color w:val="000000"/>
          <w:sz w:val="22"/>
          <w:szCs w:val="22"/>
        </w:rPr>
        <w:t>Testing the Web Services</w:t>
      </w:r>
      <w:r w:rsidRPr="0002528A">
        <w:rPr>
          <w:rFonts w:ascii="Cambria" w:hAnsi="Cambria" w:cs="Calibri"/>
          <w:b/>
          <w:color w:val="000000"/>
          <w:sz w:val="22"/>
          <w:szCs w:val="22"/>
        </w:rPr>
        <w:t xml:space="preserve"> </w:t>
      </w:r>
      <w:r w:rsidRPr="0002528A">
        <w:rPr>
          <w:rFonts w:ascii="Cambria" w:hAnsi="Cambria" w:cs="Calibri"/>
          <w:color w:val="000000"/>
          <w:sz w:val="22"/>
          <w:szCs w:val="22"/>
        </w:rPr>
        <w:t>using</w:t>
      </w:r>
      <w:r w:rsidRPr="0002528A">
        <w:rPr>
          <w:rFonts w:ascii="Cambria" w:hAnsi="Cambria" w:cs="Calibri"/>
          <w:b/>
          <w:color w:val="000000"/>
          <w:sz w:val="22"/>
          <w:szCs w:val="22"/>
        </w:rPr>
        <w:t xml:space="preserve"> </w:t>
      </w:r>
      <w:r w:rsidR="00D742D2" w:rsidRPr="0002528A">
        <w:rPr>
          <w:rFonts w:ascii="Cambria" w:hAnsi="Cambria" w:cs="Calibri"/>
          <w:b/>
          <w:color w:val="000000"/>
          <w:sz w:val="22"/>
          <w:szCs w:val="22"/>
        </w:rPr>
        <w:t>SOAP UI</w:t>
      </w:r>
      <w:r w:rsidRPr="0002528A">
        <w:rPr>
          <w:rFonts w:ascii="Cambria" w:hAnsi="Cambria" w:cs="Calibri"/>
          <w:b/>
          <w:color w:val="000000"/>
          <w:sz w:val="22"/>
          <w:szCs w:val="22"/>
        </w:rPr>
        <w:t>.</w:t>
      </w:r>
    </w:p>
    <w:p w14:paraId="02BD8D31" w14:textId="7408867D" w:rsidR="00BB0F7B" w:rsidRPr="0002528A" w:rsidRDefault="00BB0F7B" w:rsidP="008C2810">
      <w:pPr>
        <w:pStyle w:val="ListParagraph"/>
        <w:widowControl/>
        <w:numPr>
          <w:ilvl w:val="0"/>
          <w:numId w:val="7"/>
        </w:numPr>
        <w:tabs>
          <w:tab w:val="left" w:pos="0"/>
        </w:tabs>
        <w:suppressAutoHyphens w:val="0"/>
        <w:rPr>
          <w:rFonts w:ascii="Cambria" w:hAnsi="Cambria" w:cs="Calibri"/>
          <w:color w:val="000000"/>
          <w:sz w:val="22"/>
          <w:szCs w:val="22"/>
        </w:rPr>
      </w:pPr>
      <w:r w:rsidRPr="0002528A">
        <w:rPr>
          <w:rFonts w:ascii="Cambria" w:hAnsi="Cambria" w:cs="Calibri"/>
          <w:color w:val="000000"/>
          <w:sz w:val="22"/>
          <w:szCs w:val="22"/>
        </w:rPr>
        <w:t xml:space="preserve">Worked on </w:t>
      </w:r>
      <w:r w:rsidRPr="0002528A">
        <w:rPr>
          <w:rFonts w:ascii="Cambria" w:hAnsi="Cambria" w:cs="Calibri"/>
          <w:b/>
          <w:color w:val="000000"/>
          <w:sz w:val="22"/>
          <w:szCs w:val="22"/>
        </w:rPr>
        <w:t>Maven</w:t>
      </w:r>
      <w:r w:rsidRPr="0002528A">
        <w:rPr>
          <w:rFonts w:ascii="Cambria" w:hAnsi="Cambria" w:cs="Calibri"/>
          <w:color w:val="000000"/>
          <w:sz w:val="22"/>
          <w:szCs w:val="22"/>
        </w:rPr>
        <w:t xml:space="preserve"> to get the dependencies from the local repositories.</w:t>
      </w:r>
    </w:p>
    <w:p w14:paraId="08E9706C" w14:textId="77777777" w:rsidR="00812ABD" w:rsidRPr="0002528A" w:rsidRDefault="00812ABD" w:rsidP="008C2810">
      <w:pPr>
        <w:widowControl/>
        <w:tabs>
          <w:tab w:val="left" w:pos="1424"/>
        </w:tabs>
        <w:suppressAutoHyphens w:val="0"/>
        <w:contextualSpacing/>
        <w:jc w:val="both"/>
        <w:rPr>
          <w:rFonts w:ascii="Cambria" w:hAnsi="Cambria" w:cstheme="minorHAnsi"/>
          <w:sz w:val="22"/>
          <w:szCs w:val="22"/>
        </w:rPr>
      </w:pPr>
    </w:p>
    <w:p w14:paraId="7AD6E4F3" w14:textId="78E8CFEA" w:rsidR="00352C2E" w:rsidRPr="0002528A" w:rsidRDefault="00D065B1" w:rsidP="008C2810">
      <w:pPr>
        <w:contextualSpacing/>
        <w:rPr>
          <w:rFonts w:ascii="Cambria" w:hAnsi="Cambria" w:cstheme="minorBidi"/>
          <w:sz w:val="22"/>
          <w:szCs w:val="22"/>
        </w:rPr>
      </w:pPr>
      <w:r w:rsidRPr="4B317ADB">
        <w:rPr>
          <w:rFonts w:ascii="Cambria" w:hAnsi="Cambria" w:cs="Calibri"/>
          <w:b/>
          <w:bCs/>
          <w:sz w:val="22"/>
          <w:szCs w:val="22"/>
        </w:rPr>
        <w:t>Environment</w:t>
      </w:r>
      <w:r w:rsidRPr="4B317ADB">
        <w:rPr>
          <w:rFonts w:ascii="Cambria" w:hAnsi="Cambria" w:cstheme="minorBidi"/>
          <w:b/>
          <w:bCs/>
          <w:sz w:val="22"/>
          <w:szCs w:val="22"/>
        </w:rPr>
        <w:t>:</w:t>
      </w:r>
      <w:r w:rsidR="004D001C" w:rsidRPr="4B317ADB">
        <w:rPr>
          <w:rFonts w:ascii="Cambria" w:eastAsia="Calibri" w:hAnsi="Cambria" w:cs="Calibri"/>
          <w:b/>
          <w:bCs/>
          <w:sz w:val="22"/>
          <w:szCs w:val="22"/>
        </w:rPr>
        <w:t xml:space="preserve"> </w:t>
      </w:r>
      <w:r w:rsidR="00C533CF" w:rsidRPr="4B317ADB">
        <w:rPr>
          <w:rFonts w:ascii="Cambria" w:hAnsi="Cambria" w:cstheme="minorBidi"/>
          <w:sz w:val="22"/>
          <w:szCs w:val="22"/>
        </w:rPr>
        <w:t>Java, J2EE, MySQL, CSS, HTML</w:t>
      </w:r>
      <w:r w:rsidR="005016E0" w:rsidRPr="4B317ADB">
        <w:rPr>
          <w:rFonts w:ascii="Cambria" w:hAnsi="Cambria" w:cstheme="minorBidi"/>
          <w:sz w:val="22"/>
          <w:szCs w:val="22"/>
        </w:rPr>
        <w:t>,</w:t>
      </w:r>
      <w:r w:rsidR="00C533CF" w:rsidRPr="4B317ADB">
        <w:rPr>
          <w:rFonts w:ascii="Cambria" w:hAnsi="Cambria" w:cstheme="minorBidi"/>
          <w:sz w:val="22"/>
          <w:szCs w:val="22"/>
        </w:rPr>
        <w:t xml:space="preserve"> JavaScript</w:t>
      </w:r>
      <w:r w:rsidR="005016E0" w:rsidRPr="4B317ADB">
        <w:rPr>
          <w:rFonts w:ascii="Cambria" w:hAnsi="Cambria" w:cstheme="minorBidi"/>
          <w:sz w:val="22"/>
          <w:szCs w:val="22"/>
        </w:rPr>
        <w:t xml:space="preserve">, </w:t>
      </w:r>
      <w:r w:rsidR="001079AB" w:rsidRPr="4B317ADB">
        <w:rPr>
          <w:rFonts w:ascii="Cambria" w:hAnsi="Cambria" w:cstheme="minorBidi"/>
          <w:sz w:val="22"/>
          <w:szCs w:val="22"/>
        </w:rPr>
        <w:t>WebSphere</w:t>
      </w:r>
      <w:r w:rsidR="54640338" w:rsidRPr="4B317ADB">
        <w:rPr>
          <w:rFonts w:ascii="Cambria" w:hAnsi="Cambria" w:cstheme="minorBidi"/>
          <w:sz w:val="22"/>
          <w:szCs w:val="22"/>
        </w:rPr>
        <w:t>.</w:t>
      </w:r>
    </w:p>
    <w:sectPr w:rsidR="00352C2E" w:rsidRPr="0002528A" w:rsidSect="00235849">
      <w:headerReference w:type="default" r:id="rId9"/>
      <w:footnotePr>
        <w:pos w:val="beneathText"/>
      </w:footnotePr>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F3418" w14:textId="77777777" w:rsidR="00FE1448" w:rsidRDefault="00FE1448" w:rsidP="00EB51B4">
      <w:r>
        <w:separator/>
      </w:r>
    </w:p>
  </w:endnote>
  <w:endnote w:type="continuationSeparator" w:id="0">
    <w:p w14:paraId="1113D0B2" w14:textId="77777777" w:rsidR="00FE1448" w:rsidRDefault="00FE1448" w:rsidP="00EB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5A862" w14:textId="77777777" w:rsidR="00FE1448" w:rsidRDefault="00FE1448" w:rsidP="00EB51B4">
      <w:r>
        <w:separator/>
      </w:r>
    </w:p>
  </w:footnote>
  <w:footnote w:type="continuationSeparator" w:id="0">
    <w:p w14:paraId="4C87107F" w14:textId="77777777" w:rsidR="00FE1448" w:rsidRDefault="00FE1448" w:rsidP="00EB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85489" w14:textId="7EB33673" w:rsidR="00EB51B4" w:rsidRDefault="00EB51B4" w:rsidP="000843C5">
    <w:pPr>
      <w:pStyle w:val="Header"/>
      <w:tabs>
        <w:tab w:val="left" w:pos="3270"/>
      </w:tabs>
    </w:pPr>
    <w:r>
      <w:tab/>
    </w:r>
    <w:r w:rsidR="000843C5">
      <w:tab/>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432" w:hanging="432"/>
      </w:pPr>
    </w:lvl>
    <w:lvl w:ilvl="1">
      <w:start w:val="1"/>
      <w:numFmt w:val="none"/>
      <w:pStyle w:val="Heading2"/>
      <w:suff w:val="nothing"/>
      <w:lvlText w:val=""/>
      <w:lvlJc w:val="left"/>
      <w:pPr>
        <w:tabs>
          <w:tab w:val="left" w:pos="0"/>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2" w15:restartNumberingAfterBreak="0">
    <w:nsid w:val="00000007"/>
    <w:multiLevelType w:val="singleLevel"/>
    <w:tmpl w:val="00000007"/>
    <w:lvl w:ilvl="0">
      <w:start w:val="1"/>
      <w:numFmt w:val="bullet"/>
      <w:pStyle w:val="Achievement"/>
      <w:lvlText w:val=""/>
      <w:lvlJc w:val="left"/>
      <w:pPr>
        <w:tabs>
          <w:tab w:val="left" w:pos="360"/>
        </w:tabs>
        <w:ind w:left="245" w:hanging="245"/>
      </w:pPr>
      <w:rPr>
        <w:rFonts w:ascii="Wingdings" w:hAnsi="Wingdings" w:cs="OpenSymbol"/>
      </w:rPr>
    </w:lvl>
  </w:abstractNum>
  <w:abstractNum w:abstractNumId="3" w15:restartNumberingAfterBreak="0">
    <w:nsid w:val="067C68A3"/>
    <w:multiLevelType w:val="multilevel"/>
    <w:tmpl w:val="0C86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A0050"/>
    <w:multiLevelType w:val="hybridMultilevel"/>
    <w:tmpl w:val="210E5744"/>
    <w:lvl w:ilvl="0" w:tplc="19D0C800">
      <w:start w:val="1"/>
      <w:numFmt w:val="lowerLetter"/>
      <w:lvlText w:val="%1."/>
      <w:lvlJc w:val="left"/>
      <w:pPr>
        <w:ind w:left="444" w:hanging="36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abstractNum w:abstractNumId="5" w15:restartNumberingAfterBreak="0">
    <w:nsid w:val="078B158A"/>
    <w:multiLevelType w:val="multilevel"/>
    <w:tmpl w:val="2B6E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FC08A7"/>
    <w:multiLevelType w:val="hybridMultilevel"/>
    <w:tmpl w:val="410E4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706887"/>
    <w:multiLevelType w:val="multilevel"/>
    <w:tmpl w:val="A5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DF6539"/>
    <w:multiLevelType w:val="hybridMultilevel"/>
    <w:tmpl w:val="34226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483FC5"/>
    <w:multiLevelType w:val="hybridMultilevel"/>
    <w:tmpl w:val="56EE6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0D6D49"/>
    <w:multiLevelType w:val="hybridMultilevel"/>
    <w:tmpl w:val="DC126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8E60C0"/>
    <w:multiLevelType w:val="multilevel"/>
    <w:tmpl w:val="DB90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2F2D19"/>
    <w:multiLevelType w:val="hybridMultilevel"/>
    <w:tmpl w:val="ABB4B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F80B5B"/>
    <w:multiLevelType w:val="multilevel"/>
    <w:tmpl w:val="85FC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C52D9"/>
    <w:multiLevelType w:val="multilevel"/>
    <w:tmpl w:val="313C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F46E5D"/>
    <w:multiLevelType w:val="hybridMultilevel"/>
    <w:tmpl w:val="507C1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5934579">
    <w:abstractNumId w:val="0"/>
  </w:num>
  <w:num w:numId="2" w16cid:durableId="1465539003">
    <w:abstractNumId w:val="2"/>
  </w:num>
  <w:num w:numId="3" w16cid:durableId="844904861">
    <w:abstractNumId w:val="1"/>
  </w:num>
  <w:num w:numId="4" w16cid:durableId="1039747576">
    <w:abstractNumId w:val="15"/>
  </w:num>
  <w:num w:numId="5" w16cid:durableId="878014821">
    <w:abstractNumId w:val="8"/>
  </w:num>
  <w:num w:numId="6" w16cid:durableId="1298142588">
    <w:abstractNumId w:val="12"/>
  </w:num>
  <w:num w:numId="7" w16cid:durableId="1835148373">
    <w:abstractNumId w:val="10"/>
  </w:num>
  <w:num w:numId="8" w16cid:durableId="1009605900">
    <w:abstractNumId w:val="6"/>
  </w:num>
  <w:num w:numId="9" w16cid:durableId="960578618">
    <w:abstractNumId w:val="9"/>
  </w:num>
  <w:num w:numId="10" w16cid:durableId="1933195838">
    <w:abstractNumId w:val="4"/>
  </w:num>
  <w:num w:numId="11" w16cid:durableId="1300459751">
    <w:abstractNumId w:val="5"/>
  </w:num>
  <w:num w:numId="12" w16cid:durableId="833959415">
    <w:abstractNumId w:val="14"/>
  </w:num>
  <w:num w:numId="13" w16cid:durableId="1173567022">
    <w:abstractNumId w:val="11"/>
  </w:num>
  <w:num w:numId="14" w16cid:durableId="72943332">
    <w:abstractNumId w:val="7"/>
  </w:num>
  <w:num w:numId="15" w16cid:durableId="630671422">
    <w:abstractNumId w:val="13"/>
  </w:num>
  <w:num w:numId="16" w16cid:durableId="170250884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38"/>
    <w:rsid w:val="00005225"/>
    <w:rsid w:val="00013DC7"/>
    <w:rsid w:val="00014B5E"/>
    <w:rsid w:val="00017F26"/>
    <w:rsid w:val="00020849"/>
    <w:rsid w:val="00020B0B"/>
    <w:rsid w:val="0002528A"/>
    <w:rsid w:val="00036C62"/>
    <w:rsid w:val="000454F6"/>
    <w:rsid w:val="00047168"/>
    <w:rsid w:val="0005224A"/>
    <w:rsid w:val="00060323"/>
    <w:rsid w:val="00062DBC"/>
    <w:rsid w:val="00062EFD"/>
    <w:rsid w:val="000667A5"/>
    <w:rsid w:val="00070E94"/>
    <w:rsid w:val="00074975"/>
    <w:rsid w:val="00080BCB"/>
    <w:rsid w:val="00083D0F"/>
    <w:rsid w:val="000843BE"/>
    <w:rsid w:val="000843C5"/>
    <w:rsid w:val="00086F7A"/>
    <w:rsid w:val="000870D8"/>
    <w:rsid w:val="000926C9"/>
    <w:rsid w:val="000A4BE2"/>
    <w:rsid w:val="000A50CB"/>
    <w:rsid w:val="000A60D6"/>
    <w:rsid w:val="000B12CB"/>
    <w:rsid w:val="000B3F97"/>
    <w:rsid w:val="000C05FC"/>
    <w:rsid w:val="000E7EC9"/>
    <w:rsid w:val="000F2AB7"/>
    <w:rsid w:val="000F54F8"/>
    <w:rsid w:val="000F5C89"/>
    <w:rsid w:val="00100DDB"/>
    <w:rsid w:val="00101A7B"/>
    <w:rsid w:val="001079AB"/>
    <w:rsid w:val="0011727C"/>
    <w:rsid w:val="00117D91"/>
    <w:rsid w:val="00132B58"/>
    <w:rsid w:val="001378C3"/>
    <w:rsid w:val="00140B21"/>
    <w:rsid w:val="00140B9C"/>
    <w:rsid w:val="0014587C"/>
    <w:rsid w:val="0015167D"/>
    <w:rsid w:val="0016087B"/>
    <w:rsid w:val="00164EA7"/>
    <w:rsid w:val="00170624"/>
    <w:rsid w:val="001709D6"/>
    <w:rsid w:val="00171F9A"/>
    <w:rsid w:val="001725EB"/>
    <w:rsid w:val="00184790"/>
    <w:rsid w:val="001866C0"/>
    <w:rsid w:val="00191329"/>
    <w:rsid w:val="0019222B"/>
    <w:rsid w:val="00195FD4"/>
    <w:rsid w:val="0019695A"/>
    <w:rsid w:val="001979D5"/>
    <w:rsid w:val="001A28F6"/>
    <w:rsid w:val="001A4D00"/>
    <w:rsid w:val="001B3D40"/>
    <w:rsid w:val="001B4AB6"/>
    <w:rsid w:val="001B531D"/>
    <w:rsid w:val="001C3A6B"/>
    <w:rsid w:val="001C645A"/>
    <w:rsid w:val="001D4D38"/>
    <w:rsid w:val="001D6BBD"/>
    <w:rsid w:val="001E23A1"/>
    <w:rsid w:val="0020280B"/>
    <w:rsid w:val="00212136"/>
    <w:rsid w:val="002128CA"/>
    <w:rsid w:val="00214E56"/>
    <w:rsid w:val="00215889"/>
    <w:rsid w:val="00217CE7"/>
    <w:rsid w:val="00217DEB"/>
    <w:rsid w:val="002222B6"/>
    <w:rsid w:val="00223C71"/>
    <w:rsid w:val="002250A5"/>
    <w:rsid w:val="00227581"/>
    <w:rsid w:val="00232AE9"/>
    <w:rsid w:val="00232B08"/>
    <w:rsid w:val="0023553D"/>
    <w:rsid w:val="00235849"/>
    <w:rsid w:val="002409A8"/>
    <w:rsid w:val="002456B7"/>
    <w:rsid w:val="00251354"/>
    <w:rsid w:val="00255862"/>
    <w:rsid w:val="00255913"/>
    <w:rsid w:val="0026451E"/>
    <w:rsid w:val="00271E64"/>
    <w:rsid w:val="0027452D"/>
    <w:rsid w:val="00281111"/>
    <w:rsid w:val="002943C4"/>
    <w:rsid w:val="00295146"/>
    <w:rsid w:val="00296592"/>
    <w:rsid w:val="002978D4"/>
    <w:rsid w:val="00297D38"/>
    <w:rsid w:val="002A1F58"/>
    <w:rsid w:val="002A3EE1"/>
    <w:rsid w:val="002A6BC1"/>
    <w:rsid w:val="002B6D7E"/>
    <w:rsid w:val="002C263D"/>
    <w:rsid w:val="002C4477"/>
    <w:rsid w:val="002C6C36"/>
    <w:rsid w:val="002D5037"/>
    <w:rsid w:val="002D646E"/>
    <w:rsid w:val="002E1BE4"/>
    <w:rsid w:val="002F25AD"/>
    <w:rsid w:val="002F365C"/>
    <w:rsid w:val="002F52D2"/>
    <w:rsid w:val="002F6F2A"/>
    <w:rsid w:val="002F7282"/>
    <w:rsid w:val="00311124"/>
    <w:rsid w:val="003162F2"/>
    <w:rsid w:val="0032025E"/>
    <w:rsid w:val="00321FB8"/>
    <w:rsid w:val="003249FF"/>
    <w:rsid w:val="00334107"/>
    <w:rsid w:val="0033489A"/>
    <w:rsid w:val="00337008"/>
    <w:rsid w:val="00347099"/>
    <w:rsid w:val="00352C2E"/>
    <w:rsid w:val="00354413"/>
    <w:rsid w:val="00354C82"/>
    <w:rsid w:val="00360E4B"/>
    <w:rsid w:val="00360FD7"/>
    <w:rsid w:val="00367B9B"/>
    <w:rsid w:val="00370D53"/>
    <w:rsid w:val="00372CAC"/>
    <w:rsid w:val="003806D9"/>
    <w:rsid w:val="00385729"/>
    <w:rsid w:val="00385C2A"/>
    <w:rsid w:val="00387824"/>
    <w:rsid w:val="00393653"/>
    <w:rsid w:val="0039579D"/>
    <w:rsid w:val="003958C2"/>
    <w:rsid w:val="00397BB2"/>
    <w:rsid w:val="003A53CD"/>
    <w:rsid w:val="003A7FD0"/>
    <w:rsid w:val="003B4D09"/>
    <w:rsid w:val="003C1476"/>
    <w:rsid w:val="003C4EAE"/>
    <w:rsid w:val="003C61D0"/>
    <w:rsid w:val="003C656E"/>
    <w:rsid w:val="003D3D7C"/>
    <w:rsid w:val="003E1200"/>
    <w:rsid w:val="003E5D97"/>
    <w:rsid w:val="003E7D10"/>
    <w:rsid w:val="00400193"/>
    <w:rsid w:val="0040464D"/>
    <w:rsid w:val="00415DFD"/>
    <w:rsid w:val="00420E52"/>
    <w:rsid w:val="00423501"/>
    <w:rsid w:val="00430EF1"/>
    <w:rsid w:val="00441948"/>
    <w:rsid w:val="00446C48"/>
    <w:rsid w:val="00450FF6"/>
    <w:rsid w:val="00461B63"/>
    <w:rsid w:val="004652EC"/>
    <w:rsid w:val="00474267"/>
    <w:rsid w:val="00491550"/>
    <w:rsid w:val="004918CE"/>
    <w:rsid w:val="004A1389"/>
    <w:rsid w:val="004A239B"/>
    <w:rsid w:val="004A3943"/>
    <w:rsid w:val="004B1016"/>
    <w:rsid w:val="004B10E4"/>
    <w:rsid w:val="004B28E4"/>
    <w:rsid w:val="004C329E"/>
    <w:rsid w:val="004C3C28"/>
    <w:rsid w:val="004D001C"/>
    <w:rsid w:val="004D2F52"/>
    <w:rsid w:val="004D797C"/>
    <w:rsid w:val="004E365F"/>
    <w:rsid w:val="004E6E79"/>
    <w:rsid w:val="004E7551"/>
    <w:rsid w:val="004F5B73"/>
    <w:rsid w:val="005016E0"/>
    <w:rsid w:val="00501A80"/>
    <w:rsid w:val="00511460"/>
    <w:rsid w:val="0051248D"/>
    <w:rsid w:val="00513AD8"/>
    <w:rsid w:val="005212E8"/>
    <w:rsid w:val="005222CD"/>
    <w:rsid w:val="00524C02"/>
    <w:rsid w:val="00525C64"/>
    <w:rsid w:val="0052753B"/>
    <w:rsid w:val="00527EE4"/>
    <w:rsid w:val="00533234"/>
    <w:rsid w:val="0054489D"/>
    <w:rsid w:val="00552C0B"/>
    <w:rsid w:val="00555086"/>
    <w:rsid w:val="00556D81"/>
    <w:rsid w:val="005700E9"/>
    <w:rsid w:val="00576057"/>
    <w:rsid w:val="00586BB6"/>
    <w:rsid w:val="005911B5"/>
    <w:rsid w:val="005937ED"/>
    <w:rsid w:val="005977CE"/>
    <w:rsid w:val="005A5DF4"/>
    <w:rsid w:val="005B2A1C"/>
    <w:rsid w:val="005B69ED"/>
    <w:rsid w:val="005C2927"/>
    <w:rsid w:val="005E53F3"/>
    <w:rsid w:val="00600651"/>
    <w:rsid w:val="00601077"/>
    <w:rsid w:val="00602257"/>
    <w:rsid w:val="00603BE8"/>
    <w:rsid w:val="00604839"/>
    <w:rsid w:val="00605703"/>
    <w:rsid w:val="0060748B"/>
    <w:rsid w:val="006105D2"/>
    <w:rsid w:val="00610788"/>
    <w:rsid w:val="00615A06"/>
    <w:rsid w:val="0061654B"/>
    <w:rsid w:val="00622E0E"/>
    <w:rsid w:val="006339A0"/>
    <w:rsid w:val="00640482"/>
    <w:rsid w:val="00640A9C"/>
    <w:rsid w:val="006426C1"/>
    <w:rsid w:val="006446E8"/>
    <w:rsid w:val="00644C09"/>
    <w:rsid w:val="00647F5D"/>
    <w:rsid w:val="006515E3"/>
    <w:rsid w:val="00657AEA"/>
    <w:rsid w:val="00660C21"/>
    <w:rsid w:val="0067030E"/>
    <w:rsid w:val="006717FB"/>
    <w:rsid w:val="00673CA9"/>
    <w:rsid w:val="00683941"/>
    <w:rsid w:val="0069082B"/>
    <w:rsid w:val="00690ED5"/>
    <w:rsid w:val="00693630"/>
    <w:rsid w:val="006B1AB4"/>
    <w:rsid w:val="006B7F0F"/>
    <w:rsid w:val="006C11EB"/>
    <w:rsid w:val="006C3EC8"/>
    <w:rsid w:val="006C6157"/>
    <w:rsid w:val="006D3199"/>
    <w:rsid w:val="006D6175"/>
    <w:rsid w:val="006F552A"/>
    <w:rsid w:val="007240A0"/>
    <w:rsid w:val="00730802"/>
    <w:rsid w:val="0073399C"/>
    <w:rsid w:val="00737324"/>
    <w:rsid w:val="00746DF5"/>
    <w:rsid w:val="00751ADB"/>
    <w:rsid w:val="00763CE9"/>
    <w:rsid w:val="00767D54"/>
    <w:rsid w:val="00773479"/>
    <w:rsid w:val="00777A1D"/>
    <w:rsid w:val="007843C5"/>
    <w:rsid w:val="00790482"/>
    <w:rsid w:val="007911C7"/>
    <w:rsid w:val="007947FE"/>
    <w:rsid w:val="0079779B"/>
    <w:rsid w:val="007A0C24"/>
    <w:rsid w:val="007C18D0"/>
    <w:rsid w:val="007D2BBF"/>
    <w:rsid w:val="007D447A"/>
    <w:rsid w:val="007F6D98"/>
    <w:rsid w:val="008005FA"/>
    <w:rsid w:val="00806BD2"/>
    <w:rsid w:val="00812ABD"/>
    <w:rsid w:val="00814185"/>
    <w:rsid w:val="008163B6"/>
    <w:rsid w:val="008218F0"/>
    <w:rsid w:val="00822969"/>
    <w:rsid w:val="008232FB"/>
    <w:rsid w:val="00846194"/>
    <w:rsid w:val="008530C8"/>
    <w:rsid w:val="0085552B"/>
    <w:rsid w:val="008556E7"/>
    <w:rsid w:val="0085685F"/>
    <w:rsid w:val="00860199"/>
    <w:rsid w:val="008622DE"/>
    <w:rsid w:val="00863F4D"/>
    <w:rsid w:val="00865528"/>
    <w:rsid w:val="0087054C"/>
    <w:rsid w:val="00871B58"/>
    <w:rsid w:val="00872DA3"/>
    <w:rsid w:val="00893781"/>
    <w:rsid w:val="008B6DAC"/>
    <w:rsid w:val="008B71E3"/>
    <w:rsid w:val="008C2810"/>
    <w:rsid w:val="008C3DD6"/>
    <w:rsid w:val="008C5607"/>
    <w:rsid w:val="008C77F9"/>
    <w:rsid w:val="008D643B"/>
    <w:rsid w:val="008D733C"/>
    <w:rsid w:val="008E6871"/>
    <w:rsid w:val="008F0FFC"/>
    <w:rsid w:val="008F22F4"/>
    <w:rsid w:val="008F3DE0"/>
    <w:rsid w:val="00902586"/>
    <w:rsid w:val="0090718F"/>
    <w:rsid w:val="009145CA"/>
    <w:rsid w:val="009267BC"/>
    <w:rsid w:val="00926AF4"/>
    <w:rsid w:val="009275F6"/>
    <w:rsid w:val="00931783"/>
    <w:rsid w:val="00932EA0"/>
    <w:rsid w:val="00937CFE"/>
    <w:rsid w:val="00944A36"/>
    <w:rsid w:val="009464E5"/>
    <w:rsid w:val="009502FA"/>
    <w:rsid w:val="00952B09"/>
    <w:rsid w:val="00965DD7"/>
    <w:rsid w:val="00973793"/>
    <w:rsid w:val="00973A5E"/>
    <w:rsid w:val="00975F04"/>
    <w:rsid w:val="00987505"/>
    <w:rsid w:val="00992319"/>
    <w:rsid w:val="009B7123"/>
    <w:rsid w:val="009C0BED"/>
    <w:rsid w:val="009C5536"/>
    <w:rsid w:val="009D54D7"/>
    <w:rsid w:val="009D71D0"/>
    <w:rsid w:val="009F014B"/>
    <w:rsid w:val="009F59CF"/>
    <w:rsid w:val="00A01ADF"/>
    <w:rsid w:val="00A04078"/>
    <w:rsid w:val="00A12258"/>
    <w:rsid w:val="00A24AFE"/>
    <w:rsid w:val="00A24F82"/>
    <w:rsid w:val="00A27E15"/>
    <w:rsid w:val="00A36522"/>
    <w:rsid w:val="00A4248F"/>
    <w:rsid w:val="00A50FEC"/>
    <w:rsid w:val="00A60517"/>
    <w:rsid w:val="00A62DC2"/>
    <w:rsid w:val="00A6648F"/>
    <w:rsid w:val="00A67CED"/>
    <w:rsid w:val="00A7114F"/>
    <w:rsid w:val="00A75C1C"/>
    <w:rsid w:val="00A83121"/>
    <w:rsid w:val="00A927DD"/>
    <w:rsid w:val="00AA49FF"/>
    <w:rsid w:val="00AA77FF"/>
    <w:rsid w:val="00AB5422"/>
    <w:rsid w:val="00AC5BC1"/>
    <w:rsid w:val="00AC5E09"/>
    <w:rsid w:val="00AD0A22"/>
    <w:rsid w:val="00AD3DEC"/>
    <w:rsid w:val="00AE538F"/>
    <w:rsid w:val="00AF009B"/>
    <w:rsid w:val="00AF5D9C"/>
    <w:rsid w:val="00B00C2A"/>
    <w:rsid w:val="00B115FB"/>
    <w:rsid w:val="00B208B6"/>
    <w:rsid w:val="00B346F2"/>
    <w:rsid w:val="00B37993"/>
    <w:rsid w:val="00B63AE1"/>
    <w:rsid w:val="00B64A04"/>
    <w:rsid w:val="00B6762E"/>
    <w:rsid w:val="00B8009A"/>
    <w:rsid w:val="00B80DB7"/>
    <w:rsid w:val="00BA174F"/>
    <w:rsid w:val="00BB0F7B"/>
    <w:rsid w:val="00BB6D0B"/>
    <w:rsid w:val="00BC7086"/>
    <w:rsid w:val="00BD3CC6"/>
    <w:rsid w:val="00BD5803"/>
    <w:rsid w:val="00BE616C"/>
    <w:rsid w:val="00BE7857"/>
    <w:rsid w:val="00BF3CE5"/>
    <w:rsid w:val="00C149E2"/>
    <w:rsid w:val="00C16422"/>
    <w:rsid w:val="00C17709"/>
    <w:rsid w:val="00C20CC1"/>
    <w:rsid w:val="00C215A3"/>
    <w:rsid w:val="00C26A36"/>
    <w:rsid w:val="00C36631"/>
    <w:rsid w:val="00C44C20"/>
    <w:rsid w:val="00C50057"/>
    <w:rsid w:val="00C533CF"/>
    <w:rsid w:val="00C54C04"/>
    <w:rsid w:val="00C56059"/>
    <w:rsid w:val="00C65524"/>
    <w:rsid w:val="00C6584D"/>
    <w:rsid w:val="00C737A8"/>
    <w:rsid w:val="00C76EC9"/>
    <w:rsid w:val="00C8216B"/>
    <w:rsid w:val="00C82514"/>
    <w:rsid w:val="00C8292B"/>
    <w:rsid w:val="00C865A7"/>
    <w:rsid w:val="00C93F0C"/>
    <w:rsid w:val="00C96EED"/>
    <w:rsid w:val="00C9732C"/>
    <w:rsid w:val="00CA0BF8"/>
    <w:rsid w:val="00CA4939"/>
    <w:rsid w:val="00CA595F"/>
    <w:rsid w:val="00CB1E4B"/>
    <w:rsid w:val="00CB61BE"/>
    <w:rsid w:val="00CB7578"/>
    <w:rsid w:val="00CC099A"/>
    <w:rsid w:val="00CC62CB"/>
    <w:rsid w:val="00CD5EB5"/>
    <w:rsid w:val="00CD666B"/>
    <w:rsid w:val="00CD799A"/>
    <w:rsid w:val="00CE30EB"/>
    <w:rsid w:val="00CE6A85"/>
    <w:rsid w:val="00CF3B49"/>
    <w:rsid w:val="00D0323E"/>
    <w:rsid w:val="00D065B1"/>
    <w:rsid w:val="00D13A65"/>
    <w:rsid w:val="00D17CF3"/>
    <w:rsid w:val="00D44EF8"/>
    <w:rsid w:val="00D46DA1"/>
    <w:rsid w:val="00D617F1"/>
    <w:rsid w:val="00D64418"/>
    <w:rsid w:val="00D734F0"/>
    <w:rsid w:val="00D742D2"/>
    <w:rsid w:val="00D74F75"/>
    <w:rsid w:val="00D7678B"/>
    <w:rsid w:val="00D816DF"/>
    <w:rsid w:val="00D86CD1"/>
    <w:rsid w:val="00D961A9"/>
    <w:rsid w:val="00DA6C5C"/>
    <w:rsid w:val="00DB16D9"/>
    <w:rsid w:val="00DB34AF"/>
    <w:rsid w:val="00DB3531"/>
    <w:rsid w:val="00DB363F"/>
    <w:rsid w:val="00DB5B0F"/>
    <w:rsid w:val="00DB5CC2"/>
    <w:rsid w:val="00DF273D"/>
    <w:rsid w:val="00DF27F7"/>
    <w:rsid w:val="00DF735B"/>
    <w:rsid w:val="00E12E54"/>
    <w:rsid w:val="00E171D6"/>
    <w:rsid w:val="00E30743"/>
    <w:rsid w:val="00E31D7D"/>
    <w:rsid w:val="00E32C75"/>
    <w:rsid w:val="00E3335F"/>
    <w:rsid w:val="00E375A2"/>
    <w:rsid w:val="00E434A4"/>
    <w:rsid w:val="00E4570B"/>
    <w:rsid w:val="00E55C10"/>
    <w:rsid w:val="00E5637C"/>
    <w:rsid w:val="00E64618"/>
    <w:rsid w:val="00E6570D"/>
    <w:rsid w:val="00E66509"/>
    <w:rsid w:val="00E72857"/>
    <w:rsid w:val="00E95079"/>
    <w:rsid w:val="00EA1C62"/>
    <w:rsid w:val="00EB44A7"/>
    <w:rsid w:val="00EB51B4"/>
    <w:rsid w:val="00EB6573"/>
    <w:rsid w:val="00EC0594"/>
    <w:rsid w:val="00ED240F"/>
    <w:rsid w:val="00ED7E59"/>
    <w:rsid w:val="00EE2AD9"/>
    <w:rsid w:val="00EF25B6"/>
    <w:rsid w:val="00EF30FE"/>
    <w:rsid w:val="00EF4384"/>
    <w:rsid w:val="00EF7295"/>
    <w:rsid w:val="00F0276C"/>
    <w:rsid w:val="00F06389"/>
    <w:rsid w:val="00F171AB"/>
    <w:rsid w:val="00F26533"/>
    <w:rsid w:val="00F3084E"/>
    <w:rsid w:val="00F313DF"/>
    <w:rsid w:val="00F32286"/>
    <w:rsid w:val="00F32818"/>
    <w:rsid w:val="00F5228E"/>
    <w:rsid w:val="00F55D39"/>
    <w:rsid w:val="00F61FFA"/>
    <w:rsid w:val="00F775E1"/>
    <w:rsid w:val="00F81675"/>
    <w:rsid w:val="00F85607"/>
    <w:rsid w:val="00FA2A21"/>
    <w:rsid w:val="00FA4B9D"/>
    <w:rsid w:val="00FA6AC8"/>
    <w:rsid w:val="00FB02CB"/>
    <w:rsid w:val="00FB25A9"/>
    <w:rsid w:val="00FB55EE"/>
    <w:rsid w:val="00FC428C"/>
    <w:rsid w:val="00FD3230"/>
    <w:rsid w:val="00FE0595"/>
    <w:rsid w:val="00FE0AD1"/>
    <w:rsid w:val="00FE0EEC"/>
    <w:rsid w:val="00FE1448"/>
    <w:rsid w:val="00FE2014"/>
    <w:rsid w:val="00FE55CE"/>
    <w:rsid w:val="00FE5755"/>
    <w:rsid w:val="00FE6C6A"/>
    <w:rsid w:val="014CA843"/>
    <w:rsid w:val="044CDA11"/>
    <w:rsid w:val="04E878C1"/>
    <w:rsid w:val="052157CA"/>
    <w:rsid w:val="055FFBDD"/>
    <w:rsid w:val="08258BAF"/>
    <w:rsid w:val="0A5E654A"/>
    <w:rsid w:val="0AAE7DE7"/>
    <w:rsid w:val="0C3125EB"/>
    <w:rsid w:val="0CD2101C"/>
    <w:rsid w:val="0CE02309"/>
    <w:rsid w:val="0D35BF87"/>
    <w:rsid w:val="0D5469F9"/>
    <w:rsid w:val="0E7F4A4F"/>
    <w:rsid w:val="10315D1E"/>
    <w:rsid w:val="10691E8A"/>
    <w:rsid w:val="109A0882"/>
    <w:rsid w:val="1104970E"/>
    <w:rsid w:val="12A0676F"/>
    <w:rsid w:val="13731FF3"/>
    <w:rsid w:val="13A30759"/>
    <w:rsid w:val="1628297D"/>
    <w:rsid w:val="164B82CC"/>
    <w:rsid w:val="16C224FD"/>
    <w:rsid w:val="17441433"/>
    <w:rsid w:val="178BEB23"/>
    <w:rsid w:val="17C11588"/>
    <w:rsid w:val="190FA8F3"/>
    <w:rsid w:val="1A7F39F5"/>
    <w:rsid w:val="1B7072F0"/>
    <w:rsid w:val="1BAD9C89"/>
    <w:rsid w:val="1C3C2028"/>
    <w:rsid w:val="1CC47CE3"/>
    <w:rsid w:val="239125CF"/>
    <w:rsid w:val="29574B38"/>
    <w:rsid w:val="2D380815"/>
    <w:rsid w:val="2E68D6E8"/>
    <w:rsid w:val="2EBECC90"/>
    <w:rsid w:val="2EC85A55"/>
    <w:rsid w:val="2ED56646"/>
    <w:rsid w:val="2F45BEEF"/>
    <w:rsid w:val="2F6CD61C"/>
    <w:rsid w:val="32555463"/>
    <w:rsid w:val="355F559B"/>
    <w:rsid w:val="3611347E"/>
    <w:rsid w:val="36C47E46"/>
    <w:rsid w:val="36E6723F"/>
    <w:rsid w:val="3A3377F2"/>
    <w:rsid w:val="3A4C30FE"/>
    <w:rsid w:val="3BBA4904"/>
    <w:rsid w:val="3E5704BC"/>
    <w:rsid w:val="4083A9CD"/>
    <w:rsid w:val="4552EF68"/>
    <w:rsid w:val="45612B4A"/>
    <w:rsid w:val="468A6002"/>
    <w:rsid w:val="47BF42C5"/>
    <w:rsid w:val="4B317ADB"/>
    <w:rsid w:val="4CEC3FAD"/>
    <w:rsid w:val="4DEA67B5"/>
    <w:rsid w:val="4DEDD8E0"/>
    <w:rsid w:val="4F2DC7DD"/>
    <w:rsid w:val="4FE73CE1"/>
    <w:rsid w:val="51C29471"/>
    <w:rsid w:val="522F3CC9"/>
    <w:rsid w:val="53147AF3"/>
    <w:rsid w:val="539CE0B8"/>
    <w:rsid w:val="54640338"/>
    <w:rsid w:val="547800D7"/>
    <w:rsid w:val="547A6EF5"/>
    <w:rsid w:val="553BD9FC"/>
    <w:rsid w:val="5651E9AA"/>
    <w:rsid w:val="57B179F0"/>
    <w:rsid w:val="58A8A17A"/>
    <w:rsid w:val="5BD726E2"/>
    <w:rsid w:val="5D2D0739"/>
    <w:rsid w:val="5DB4EE21"/>
    <w:rsid w:val="5EF5F935"/>
    <w:rsid w:val="62A16EE3"/>
    <w:rsid w:val="633B38BB"/>
    <w:rsid w:val="68F0BF76"/>
    <w:rsid w:val="6BBB53E0"/>
    <w:rsid w:val="6DB4C598"/>
    <w:rsid w:val="77615C78"/>
    <w:rsid w:val="780689A3"/>
    <w:rsid w:val="78400BB4"/>
    <w:rsid w:val="787B9047"/>
    <w:rsid w:val="79195398"/>
    <w:rsid w:val="7D2974E1"/>
    <w:rsid w:val="7E53E849"/>
    <w:rsid w:val="7E8E5A8F"/>
    <w:rsid w:val="7FCFBDA2"/>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079C9C"/>
  <w15:docId w15:val="{87626CC7-453E-4C5E-A549-8CC4255F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6"/>
    <w:lsdException w:name="heading 1" w:uiPriority="6"/>
    <w:lsdException w:name="heading 2" w:semiHidden="1" w:uiPriority="6"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7"/>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nhideWhenUsed="1"/>
    <w:lsdException w:name="Body Text" w:semiHidden="1" w:uiPriority="7" w:unhideWhenUsed="1" w:qFormat="1"/>
    <w:lsdException w:name="Body Text Indent" w:semiHidden="1" w:uiPriority="7" w:unhideWhenUsed="1"/>
    <w:lsdException w:name="List Continue" w:semiHidden="1" w:unhideWhenUsed="1"/>
    <w:lsdException w:name="Message Header" w:semiHidden="1" w:unhideWhenUsed="1"/>
    <w:lsdException w:name="Subtitle" w:uiPriority="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rsid w:val="0011727C"/>
    <w:pPr>
      <w:widowControl w:val="0"/>
      <w:suppressAutoHyphens/>
    </w:pPr>
    <w:rPr>
      <w:rFonts w:cs="Mangal"/>
      <w:kern w:val="1"/>
      <w:sz w:val="24"/>
      <w:szCs w:val="24"/>
      <w:lang w:val="en-US" w:eastAsia="hi-IN" w:bidi="hi-IN"/>
    </w:rPr>
  </w:style>
  <w:style w:type="paragraph" w:styleId="Heading1">
    <w:name w:val="heading 1"/>
    <w:basedOn w:val="Normal"/>
    <w:next w:val="Normal"/>
    <w:uiPriority w:val="6"/>
    <w:rsid w:val="0011727C"/>
    <w:pPr>
      <w:keepNext/>
      <w:numPr>
        <w:numId w:val="1"/>
      </w:numPr>
      <w:tabs>
        <w:tab w:val="left" w:pos="2160"/>
      </w:tabs>
      <w:spacing w:line="360" w:lineRule="auto"/>
      <w:outlineLvl w:val="0"/>
    </w:pPr>
    <w:rPr>
      <w:rFonts w:ascii="Arial" w:hAnsi="Arial" w:cs="Arial"/>
      <w:b/>
      <w:sz w:val="20"/>
      <w:szCs w:val="20"/>
    </w:rPr>
  </w:style>
  <w:style w:type="paragraph" w:styleId="Heading2">
    <w:name w:val="heading 2"/>
    <w:basedOn w:val="Normal"/>
    <w:next w:val="Normal"/>
    <w:uiPriority w:val="6"/>
    <w:qFormat/>
    <w:rsid w:val="0011727C"/>
    <w:pPr>
      <w:keepNext/>
      <w:numPr>
        <w:ilvl w:val="1"/>
        <w:numId w:val="1"/>
      </w:numPr>
      <w:tabs>
        <w:tab w:val="left" w:pos="576"/>
      </w:tabs>
      <w:spacing w:before="240" w:after="60"/>
      <w:jc w:val="both"/>
      <w:outlineLvl w:val="1"/>
    </w:pPr>
    <w:rPr>
      <w:rFonts w:ascii="Arial" w:hAnsi="Arial" w:cs="Arial"/>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7"/>
    <w:qFormat/>
    <w:rsid w:val="0011727C"/>
    <w:pPr>
      <w:spacing w:after="120"/>
    </w:pPr>
  </w:style>
  <w:style w:type="paragraph" w:styleId="BodyTextIndent">
    <w:name w:val="Body Text Indent"/>
    <w:basedOn w:val="Normal"/>
    <w:uiPriority w:val="7"/>
    <w:rsid w:val="0011727C"/>
    <w:pPr>
      <w:spacing w:after="120"/>
      <w:ind w:left="360"/>
    </w:pPr>
  </w:style>
  <w:style w:type="paragraph" w:styleId="List">
    <w:name w:val="List"/>
    <w:basedOn w:val="BodyText"/>
    <w:uiPriority w:val="7"/>
    <w:rsid w:val="0011727C"/>
  </w:style>
  <w:style w:type="paragraph" w:styleId="Subtitle">
    <w:name w:val="Subtitle"/>
    <w:basedOn w:val="Heading"/>
    <w:next w:val="BodyText"/>
    <w:uiPriority w:val="6"/>
    <w:rsid w:val="0011727C"/>
    <w:pPr>
      <w:jc w:val="center"/>
    </w:pPr>
    <w:rPr>
      <w:i/>
      <w:iCs/>
    </w:rPr>
  </w:style>
  <w:style w:type="paragraph" w:customStyle="1" w:styleId="Heading">
    <w:name w:val="Heading"/>
    <w:basedOn w:val="Normal"/>
    <w:next w:val="BodyText"/>
    <w:uiPriority w:val="6"/>
    <w:rsid w:val="0011727C"/>
    <w:pPr>
      <w:keepNext/>
      <w:spacing w:before="240" w:after="120"/>
    </w:pPr>
    <w:rPr>
      <w:rFonts w:ascii="Arial" w:eastAsia="Microsoft YaHei" w:hAnsi="Arial"/>
      <w:sz w:val="28"/>
      <w:szCs w:val="28"/>
    </w:rPr>
  </w:style>
  <w:style w:type="paragraph" w:styleId="Title">
    <w:name w:val="Title"/>
    <w:next w:val="Subtitle"/>
    <w:uiPriority w:val="7"/>
    <w:qFormat/>
    <w:rsid w:val="0011727C"/>
    <w:pPr>
      <w:jc w:val="center"/>
    </w:pPr>
    <w:rPr>
      <w:rFonts w:ascii="Verdana" w:eastAsia="Verdana" w:hAnsi="Verdana" w:cs="Verdana"/>
      <w:b/>
      <w:bCs/>
      <w:color w:val="000000"/>
      <w:kern w:val="1"/>
      <w:sz w:val="28"/>
      <w:szCs w:val="28"/>
      <w:lang w:val="en-US" w:eastAsia="hi-IN" w:bidi="hi-IN"/>
    </w:rPr>
  </w:style>
  <w:style w:type="character" w:styleId="Hyperlink">
    <w:name w:val="Hyperlink"/>
    <w:uiPriority w:val="7"/>
    <w:rsid w:val="0011727C"/>
    <w:rPr>
      <w:color w:val="000080"/>
      <w:u w:val="single"/>
    </w:rPr>
  </w:style>
  <w:style w:type="paragraph" w:customStyle="1" w:styleId="Caption1">
    <w:name w:val="Caption1"/>
    <w:basedOn w:val="Normal"/>
    <w:uiPriority w:val="7"/>
    <w:qFormat/>
    <w:rsid w:val="0011727C"/>
    <w:pPr>
      <w:suppressLineNumbers/>
      <w:spacing w:before="120" w:after="120"/>
    </w:pPr>
    <w:rPr>
      <w:i/>
      <w:iCs/>
    </w:rPr>
  </w:style>
  <w:style w:type="paragraph" w:customStyle="1" w:styleId="Index">
    <w:name w:val="Index"/>
    <w:basedOn w:val="Normal"/>
    <w:uiPriority w:val="6"/>
    <w:qFormat/>
    <w:rsid w:val="0011727C"/>
    <w:pPr>
      <w:suppressLineNumbers/>
    </w:pPr>
  </w:style>
  <w:style w:type="paragraph" w:customStyle="1" w:styleId="BodyText31">
    <w:name w:val="Body Text 31"/>
    <w:basedOn w:val="Normal"/>
    <w:uiPriority w:val="6"/>
    <w:qFormat/>
    <w:rsid w:val="0011727C"/>
    <w:pPr>
      <w:jc w:val="both"/>
    </w:pPr>
    <w:rPr>
      <w:szCs w:val="20"/>
    </w:rPr>
  </w:style>
  <w:style w:type="paragraph" w:customStyle="1" w:styleId="DefaultText">
    <w:name w:val="Default Text"/>
    <w:uiPriority w:val="6"/>
    <w:qFormat/>
    <w:rsid w:val="0011727C"/>
    <w:pPr>
      <w:suppressAutoHyphens/>
    </w:pPr>
    <w:rPr>
      <w:rFonts w:ascii="Calibri" w:eastAsia="Calibri" w:hAnsi="Calibri"/>
      <w:kern w:val="1"/>
      <w:sz w:val="24"/>
      <w:szCs w:val="24"/>
      <w:lang w:val="en-US" w:eastAsia="hi-IN" w:bidi="hi-IN"/>
    </w:rPr>
  </w:style>
  <w:style w:type="paragraph" w:customStyle="1" w:styleId="Achievement">
    <w:name w:val="Achievement"/>
    <w:basedOn w:val="BodyText"/>
    <w:uiPriority w:val="6"/>
    <w:rsid w:val="0011727C"/>
    <w:pPr>
      <w:numPr>
        <w:numId w:val="2"/>
      </w:numPr>
      <w:spacing w:after="60" w:line="220" w:lineRule="atLeast"/>
    </w:pPr>
    <w:rPr>
      <w:rFonts w:ascii="Arial" w:hAnsi="Arial"/>
      <w:spacing w:val="-5"/>
      <w:sz w:val="20"/>
      <w:szCs w:val="20"/>
    </w:rPr>
  </w:style>
  <w:style w:type="paragraph" w:customStyle="1" w:styleId="NormalArial">
    <w:name w:val="Normal + Arial"/>
    <w:basedOn w:val="Achievement"/>
    <w:uiPriority w:val="7"/>
    <w:qFormat/>
    <w:rsid w:val="0011727C"/>
    <w:pPr>
      <w:numPr>
        <w:numId w:val="0"/>
      </w:numPr>
      <w:spacing w:line="240" w:lineRule="auto"/>
    </w:pPr>
    <w:rPr>
      <w:rFonts w:cs="Arial"/>
      <w:b/>
      <w:bCs/>
    </w:rPr>
  </w:style>
  <w:style w:type="paragraph" w:customStyle="1" w:styleId="HTMLPreformatted1">
    <w:name w:val="HTML Preformatted1"/>
    <w:basedOn w:val="Normal"/>
    <w:uiPriority w:val="4"/>
    <w:qFormat/>
    <w:rsid w:val="00117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
    <w:name w:val="Char"/>
    <w:basedOn w:val="Normal"/>
    <w:uiPriority w:val="6"/>
    <w:rsid w:val="0011727C"/>
    <w:pPr>
      <w:spacing w:after="160" w:line="240" w:lineRule="exact"/>
    </w:pPr>
    <w:rPr>
      <w:rFonts w:ascii="Verdana" w:hAnsi="Verdana" w:cs="Verdana"/>
      <w:sz w:val="20"/>
      <w:szCs w:val="20"/>
    </w:rPr>
  </w:style>
  <w:style w:type="paragraph" w:customStyle="1" w:styleId="NormalWeb1">
    <w:name w:val="Normal (Web)1"/>
    <w:basedOn w:val="Normal"/>
    <w:uiPriority w:val="7"/>
    <w:qFormat/>
    <w:rsid w:val="0011727C"/>
    <w:pPr>
      <w:spacing w:before="280" w:after="280"/>
    </w:pPr>
  </w:style>
  <w:style w:type="paragraph" w:customStyle="1" w:styleId="ListParagraph1">
    <w:name w:val="List Paragraph1"/>
    <w:basedOn w:val="Normal"/>
    <w:uiPriority w:val="7"/>
    <w:qFormat/>
    <w:rsid w:val="0011727C"/>
    <w:pPr>
      <w:ind w:left="720"/>
    </w:pPr>
  </w:style>
  <w:style w:type="character" w:customStyle="1" w:styleId="WW8Num1z0">
    <w:name w:val="WW8Num1z0"/>
    <w:uiPriority w:val="3"/>
    <w:rsid w:val="0011727C"/>
  </w:style>
  <w:style w:type="character" w:customStyle="1" w:styleId="WW8Num1z1">
    <w:name w:val="WW8Num1z1"/>
    <w:uiPriority w:val="3"/>
    <w:qFormat/>
    <w:rsid w:val="0011727C"/>
  </w:style>
  <w:style w:type="character" w:customStyle="1" w:styleId="WW8Num1z2">
    <w:name w:val="WW8Num1z2"/>
    <w:uiPriority w:val="3"/>
    <w:rsid w:val="0011727C"/>
  </w:style>
  <w:style w:type="character" w:customStyle="1" w:styleId="WW8Num1z3">
    <w:name w:val="WW8Num1z3"/>
    <w:uiPriority w:val="3"/>
    <w:qFormat/>
    <w:rsid w:val="0011727C"/>
  </w:style>
  <w:style w:type="character" w:customStyle="1" w:styleId="WW8Num1z4">
    <w:name w:val="WW8Num1z4"/>
    <w:uiPriority w:val="3"/>
    <w:qFormat/>
    <w:rsid w:val="0011727C"/>
  </w:style>
  <w:style w:type="character" w:customStyle="1" w:styleId="WW8Num1z5">
    <w:name w:val="WW8Num1z5"/>
    <w:uiPriority w:val="3"/>
    <w:qFormat/>
    <w:rsid w:val="0011727C"/>
  </w:style>
  <w:style w:type="character" w:customStyle="1" w:styleId="WW8Num1z6">
    <w:name w:val="WW8Num1z6"/>
    <w:uiPriority w:val="3"/>
    <w:qFormat/>
    <w:rsid w:val="0011727C"/>
  </w:style>
  <w:style w:type="character" w:customStyle="1" w:styleId="WW8Num1z7">
    <w:name w:val="WW8Num1z7"/>
    <w:uiPriority w:val="3"/>
    <w:qFormat/>
    <w:rsid w:val="0011727C"/>
  </w:style>
  <w:style w:type="character" w:customStyle="1" w:styleId="WW8Num1z8">
    <w:name w:val="WW8Num1z8"/>
    <w:uiPriority w:val="3"/>
    <w:rsid w:val="0011727C"/>
  </w:style>
  <w:style w:type="character" w:customStyle="1" w:styleId="WW8Num2z0">
    <w:name w:val="WW8Num2z0"/>
    <w:uiPriority w:val="3"/>
    <w:qFormat/>
    <w:rsid w:val="0011727C"/>
    <w:rPr>
      <w:rFonts w:ascii="Symbol" w:hAnsi="Symbol" w:cs="OpenSymbol"/>
    </w:rPr>
  </w:style>
  <w:style w:type="character" w:customStyle="1" w:styleId="WW8Num3z0">
    <w:name w:val="WW8Num3z0"/>
    <w:uiPriority w:val="3"/>
    <w:qFormat/>
    <w:rsid w:val="0011727C"/>
    <w:rPr>
      <w:rFonts w:ascii="Symbol" w:hAnsi="Symbol" w:cs="Symbol"/>
    </w:rPr>
  </w:style>
  <w:style w:type="character" w:customStyle="1" w:styleId="WW8Num4z0">
    <w:name w:val="WW8Num4z0"/>
    <w:uiPriority w:val="3"/>
    <w:qFormat/>
    <w:rsid w:val="0011727C"/>
    <w:rPr>
      <w:rFonts w:ascii="Symbol" w:hAnsi="Symbol" w:cs="OpenSymbol"/>
    </w:rPr>
  </w:style>
  <w:style w:type="character" w:customStyle="1" w:styleId="WW8Num5z0">
    <w:name w:val="WW8Num5z0"/>
    <w:uiPriority w:val="3"/>
    <w:qFormat/>
    <w:rsid w:val="0011727C"/>
    <w:rPr>
      <w:rFonts w:ascii="Symbol" w:hAnsi="Symbol" w:cs="Symbol"/>
      <w:sz w:val="22"/>
      <w:szCs w:val="22"/>
    </w:rPr>
  </w:style>
  <w:style w:type="character" w:customStyle="1" w:styleId="WW8Num5z1">
    <w:name w:val="WW8Num5z1"/>
    <w:uiPriority w:val="3"/>
    <w:qFormat/>
    <w:rsid w:val="0011727C"/>
    <w:rPr>
      <w:rFonts w:ascii="OpenSymbol" w:hAnsi="OpenSymbol" w:cs="OpenSymbol"/>
    </w:rPr>
  </w:style>
  <w:style w:type="character" w:customStyle="1" w:styleId="WW8Num6z0">
    <w:name w:val="WW8Num6z0"/>
    <w:uiPriority w:val="3"/>
    <w:qFormat/>
    <w:rsid w:val="0011727C"/>
    <w:rPr>
      <w:rFonts w:ascii="Symbol" w:hAnsi="Symbol" w:cs="OpenSymbol"/>
    </w:rPr>
  </w:style>
  <w:style w:type="character" w:customStyle="1" w:styleId="WW8Num6z1">
    <w:name w:val="WW8Num6z1"/>
    <w:uiPriority w:val="3"/>
    <w:rsid w:val="0011727C"/>
    <w:rPr>
      <w:rFonts w:ascii="OpenSymbol" w:hAnsi="OpenSymbol" w:cs="OpenSymbol"/>
    </w:rPr>
  </w:style>
  <w:style w:type="character" w:customStyle="1" w:styleId="WW8Num7z0">
    <w:name w:val="WW8Num7z0"/>
    <w:uiPriority w:val="3"/>
    <w:rsid w:val="0011727C"/>
    <w:rPr>
      <w:rFonts w:ascii="Symbol" w:hAnsi="Symbol" w:cs="OpenSymbol"/>
    </w:rPr>
  </w:style>
  <w:style w:type="character" w:customStyle="1" w:styleId="WW8Num8z0">
    <w:name w:val="WW8Num8z0"/>
    <w:uiPriority w:val="3"/>
    <w:rsid w:val="0011727C"/>
    <w:rPr>
      <w:rFonts w:ascii="Symbol" w:hAnsi="Symbol" w:cs="OpenSymbol"/>
      <w:sz w:val="22"/>
      <w:szCs w:val="22"/>
    </w:rPr>
  </w:style>
  <w:style w:type="character" w:customStyle="1" w:styleId="WW8Num9z0">
    <w:name w:val="WW8Num9z0"/>
    <w:uiPriority w:val="3"/>
    <w:qFormat/>
    <w:rsid w:val="0011727C"/>
    <w:rPr>
      <w:rFonts w:ascii="Wingdings" w:hAnsi="Wingdings" w:cs="Wingdings"/>
      <w:sz w:val="20"/>
      <w:szCs w:val="20"/>
    </w:rPr>
  </w:style>
  <w:style w:type="character" w:customStyle="1" w:styleId="WW8Num7z1">
    <w:name w:val="WW8Num7z1"/>
    <w:uiPriority w:val="3"/>
    <w:qFormat/>
    <w:rsid w:val="0011727C"/>
    <w:rPr>
      <w:rFonts w:ascii="OpenSymbol" w:hAnsi="OpenSymbol" w:cs="OpenSymbol"/>
    </w:rPr>
  </w:style>
  <w:style w:type="character" w:customStyle="1" w:styleId="WW8Num8z1">
    <w:name w:val="WW8Num8z1"/>
    <w:uiPriority w:val="3"/>
    <w:rsid w:val="0011727C"/>
    <w:rPr>
      <w:rFonts w:ascii="OpenSymbol" w:hAnsi="OpenSymbol" w:cs="OpenSymbol"/>
    </w:rPr>
  </w:style>
  <w:style w:type="character" w:customStyle="1" w:styleId="Bullets">
    <w:name w:val="Bullets"/>
    <w:uiPriority w:val="6"/>
    <w:qFormat/>
    <w:rsid w:val="0011727C"/>
    <w:rPr>
      <w:rFonts w:ascii="OpenSymbol" w:eastAsia="OpenSymbol" w:hAnsi="OpenSymbol" w:cs="OpenSymbol"/>
    </w:rPr>
  </w:style>
  <w:style w:type="character" w:customStyle="1" w:styleId="WW8Num16z0">
    <w:name w:val="WW8Num16z0"/>
    <w:uiPriority w:val="3"/>
    <w:rsid w:val="0011727C"/>
    <w:rPr>
      <w:rFonts w:ascii="Symbol" w:hAnsi="Symbol" w:cs="Symbol"/>
    </w:rPr>
  </w:style>
  <w:style w:type="character" w:customStyle="1" w:styleId="WW8Num16z1">
    <w:name w:val="WW8Num16z1"/>
    <w:uiPriority w:val="3"/>
    <w:qFormat/>
    <w:rsid w:val="0011727C"/>
    <w:rPr>
      <w:rFonts w:ascii="Courier New" w:hAnsi="Courier New" w:cs="Courier New"/>
    </w:rPr>
  </w:style>
  <w:style w:type="character" w:customStyle="1" w:styleId="WW8Num16z2">
    <w:name w:val="WW8Num16z2"/>
    <w:uiPriority w:val="3"/>
    <w:rsid w:val="0011727C"/>
    <w:rPr>
      <w:rFonts w:ascii="Wingdings" w:hAnsi="Wingdings" w:cs="Wingdings"/>
    </w:rPr>
  </w:style>
  <w:style w:type="character" w:customStyle="1" w:styleId="WW8Num3z1">
    <w:name w:val="WW8Num3z1"/>
    <w:uiPriority w:val="3"/>
    <w:rsid w:val="0011727C"/>
    <w:rPr>
      <w:rFonts w:ascii="Courier New" w:hAnsi="Courier New" w:cs="Courier New"/>
    </w:rPr>
  </w:style>
  <w:style w:type="character" w:customStyle="1" w:styleId="WW8Num3z2">
    <w:name w:val="WW8Num3z2"/>
    <w:uiPriority w:val="3"/>
    <w:rsid w:val="0011727C"/>
    <w:rPr>
      <w:rFonts w:ascii="Wingdings" w:hAnsi="Wingdings" w:cs="Wingdings"/>
    </w:rPr>
  </w:style>
  <w:style w:type="character" w:customStyle="1" w:styleId="ListLabel1">
    <w:name w:val="ListLabel 1"/>
    <w:uiPriority w:val="7"/>
    <w:qFormat/>
    <w:rsid w:val="0011727C"/>
    <w:rPr>
      <w:rFonts w:cs="Courier New"/>
    </w:rPr>
  </w:style>
  <w:style w:type="character" w:customStyle="1" w:styleId="WW8Num33z0">
    <w:name w:val="WW8Num33z0"/>
    <w:uiPriority w:val="3"/>
    <w:rsid w:val="0011727C"/>
    <w:rPr>
      <w:rFonts w:ascii="Symbol" w:hAnsi="Symbol" w:cs="Symbol"/>
    </w:rPr>
  </w:style>
  <w:style w:type="character" w:customStyle="1" w:styleId="WW8Num33z1">
    <w:name w:val="WW8Num33z1"/>
    <w:uiPriority w:val="3"/>
    <w:qFormat/>
    <w:rsid w:val="0011727C"/>
    <w:rPr>
      <w:rFonts w:ascii="Courier New" w:hAnsi="Courier New" w:cs="Courier New"/>
    </w:rPr>
  </w:style>
  <w:style w:type="character" w:customStyle="1" w:styleId="WW8Num33z2">
    <w:name w:val="WW8Num33z2"/>
    <w:uiPriority w:val="3"/>
    <w:rsid w:val="0011727C"/>
    <w:rPr>
      <w:rFonts w:ascii="Wingdings" w:hAnsi="Wingdings" w:cs="Wingdings"/>
    </w:rPr>
  </w:style>
  <w:style w:type="character" w:customStyle="1" w:styleId="WW8Num12z0">
    <w:name w:val="WW8Num12z0"/>
    <w:uiPriority w:val="3"/>
    <w:qFormat/>
    <w:rsid w:val="0011727C"/>
    <w:rPr>
      <w:rFonts w:ascii="Wingdings" w:hAnsi="Wingdings" w:cs="Wingdings"/>
    </w:rPr>
  </w:style>
  <w:style w:type="character" w:customStyle="1" w:styleId="WW8Num9z1">
    <w:name w:val="WW8Num9z1"/>
    <w:uiPriority w:val="3"/>
    <w:rsid w:val="0011727C"/>
    <w:rPr>
      <w:rFonts w:ascii="Courier New" w:hAnsi="Courier New" w:cs="Courier New"/>
    </w:rPr>
  </w:style>
  <w:style w:type="character" w:customStyle="1" w:styleId="WW8Num9z2">
    <w:name w:val="WW8Num9z2"/>
    <w:uiPriority w:val="3"/>
    <w:qFormat/>
    <w:rsid w:val="0011727C"/>
    <w:rPr>
      <w:rFonts w:ascii="Wingdings" w:hAnsi="Wingdings" w:cs="Wingdings"/>
    </w:rPr>
  </w:style>
  <w:style w:type="character" w:customStyle="1" w:styleId="WW8Num9z3">
    <w:name w:val="WW8Num9z3"/>
    <w:uiPriority w:val="3"/>
    <w:qFormat/>
    <w:rsid w:val="0011727C"/>
    <w:rPr>
      <w:rFonts w:ascii="Symbol" w:hAnsi="Symbol" w:cs="Symbol"/>
    </w:rPr>
  </w:style>
  <w:style w:type="paragraph" w:styleId="ListParagraph">
    <w:name w:val="List Paragraph"/>
    <w:basedOn w:val="Normal"/>
    <w:link w:val="ListParagraphChar"/>
    <w:uiPriority w:val="34"/>
    <w:qFormat/>
    <w:rsid w:val="00CD5EB5"/>
    <w:pPr>
      <w:ind w:left="720"/>
      <w:contextualSpacing/>
    </w:pPr>
    <w:rPr>
      <w:szCs w:val="21"/>
    </w:rPr>
  </w:style>
  <w:style w:type="paragraph" w:styleId="Header">
    <w:name w:val="header"/>
    <w:basedOn w:val="Normal"/>
    <w:link w:val="HeaderChar"/>
    <w:rsid w:val="00EB51B4"/>
    <w:pPr>
      <w:tabs>
        <w:tab w:val="center" w:pos="4680"/>
        <w:tab w:val="right" w:pos="9360"/>
      </w:tabs>
    </w:pPr>
    <w:rPr>
      <w:szCs w:val="21"/>
    </w:rPr>
  </w:style>
  <w:style w:type="character" w:customStyle="1" w:styleId="HeaderChar">
    <w:name w:val="Header Char"/>
    <w:basedOn w:val="DefaultParagraphFont"/>
    <w:link w:val="Header"/>
    <w:rsid w:val="00EB51B4"/>
    <w:rPr>
      <w:rFonts w:cs="Mangal"/>
      <w:kern w:val="1"/>
      <w:sz w:val="24"/>
      <w:szCs w:val="21"/>
      <w:lang w:val="en-US" w:eastAsia="hi-IN" w:bidi="hi-IN"/>
    </w:rPr>
  </w:style>
  <w:style w:type="paragraph" w:styleId="Footer">
    <w:name w:val="footer"/>
    <w:basedOn w:val="Normal"/>
    <w:link w:val="FooterChar"/>
    <w:rsid w:val="00EB51B4"/>
    <w:pPr>
      <w:tabs>
        <w:tab w:val="center" w:pos="4680"/>
        <w:tab w:val="right" w:pos="9360"/>
      </w:tabs>
    </w:pPr>
    <w:rPr>
      <w:szCs w:val="21"/>
    </w:rPr>
  </w:style>
  <w:style w:type="character" w:customStyle="1" w:styleId="FooterChar">
    <w:name w:val="Footer Char"/>
    <w:basedOn w:val="DefaultParagraphFont"/>
    <w:link w:val="Footer"/>
    <w:rsid w:val="00EB51B4"/>
    <w:rPr>
      <w:rFonts w:cs="Mangal"/>
      <w:kern w:val="1"/>
      <w:sz w:val="24"/>
      <w:szCs w:val="21"/>
      <w:lang w:val="en-US" w:eastAsia="hi-IN" w:bidi="hi-IN"/>
    </w:rPr>
  </w:style>
  <w:style w:type="paragraph" w:styleId="BalloonText">
    <w:name w:val="Balloon Text"/>
    <w:basedOn w:val="Normal"/>
    <w:link w:val="BalloonTextChar"/>
    <w:rsid w:val="002C4477"/>
    <w:rPr>
      <w:rFonts w:ascii="Tahoma" w:hAnsi="Tahoma"/>
      <w:sz w:val="16"/>
      <w:szCs w:val="14"/>
    </w:rPr>
  </w:style>
  <w:style w:type="character" w:customStyle="1" w:styleId="BalloonTextChar">
    <w:name w:val="Balloon Text Char"/>
    <w:basedOn w:val="DefaultParagraphFont"/>
    <w:link w:val="BalloonText"/>
    <w:rsid w:val="002C4477"/>
    <w:rPr>
      <w:rFonts w:ascii="Tahoma" w:hAnsi="Tahoma" w:cs="Mangal"/>
      <w:kern w:val="1"/>
      <w:sz w:val="16"/>
      <w:szCs w:val="14"/>
      <w:lang w:val="en-US" w:eastAsia="hi-IN" w:bidi="hi-IN"/>
    </w:rPr>
  </w:style>
  <w:style w:type="character" w:customStyle="1" w:styleId="ListParagraphChar">
    <w:name w:val="List Paragraph Char"/>
    <w:link w:val="ListParagraph"/>
    <w:uiPriority w:val="34"/>
    <w:locked/>
    <w:rsid w:val="006446E8"/>
    <w:rPr>
      <w:rFonts w:cs="Mangal"/>
      <w:kern w:val="1"/>
      <w:sz w:val="24"/>
      <w:szCs w:val="21"/>
      <w:lang w:val="en-US" w:eastAsia="hi-IN" w:bidi="hi-IN"/>
    </w:rPr>
  </w:style>
  <w:style w:type="character" w:styleId="Strong">
    <w:name w:val="Strong"/>
    <w:uiPriority w:val="22"/>
    <w:qFormat/>
    <w:rsid w:val="008D733C"/>
    <w:rPr>
      <w:b/>
      <w:bCs/>
    </w:rPr>
  </w:style>
  <w:style w:type="character" w:styleId="UnresolvedMention">
    <w:name w:val="Unresolved Mention"/>
    <w:basedOn w:val="DefaultParagraphFont"/>
    <w:uiPriority w:val="99"/>
    <w:semiHidden/>
    <w:unhideWhenUsed/>
    <w:rsid w:val="0002528A"/>
    <w:rPr>
      <w:color w:val="605E5C"/>
      <w:shd w:val="clear" w:color="auto" w:fill="E1DFDD"/>
    </w:rPr>
  </w:style>
  <w:style w:type="paragraph" w:styleId="NormalWeb">
    <w:name w:val="Normal (Web)"/>
    <w:basedOn w:val="Normal"/>
    <w:uiPriority w:val="99"/>
    <w:semiHidden/>
    <w:unhideWhenUsed/>
    <w:rsid w:val="00337008"/>
    <w:pPr>
      <w:widowControl/>
      <w:suppressAutoHyphens w:val="0"/>
      <w:spacing w:before="100" w:beforeAutospacing="1" w:after="100" w:afterAutospacing="1"/>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85307">
      <w:bodyDiv w:val="1"/>
      <w:marLeft w:val="0"/>
      <w:marRight w:val="0"/>
      <w:marTop w:val="0"/>
      <w:marBottom w:val="0"/>
      <w:divBdr>
        <w:top w:val="none" w:sz="0" w:space="0" w:color="auto"/>
        <w:left w:val="none" w:sz="0" w:space="0" w:color="auto"/>
        <w:bottom w:val="none" w:sz="0" w:space="0" w:color="auto"/>
        <w:right w:val="none" w:sz="0" w:space="0" w:color="auto"/>
      </w:divBdr>
    </w:div>
    <w:div w:id="216863623">
      <w:bodyDiv w:val="1"/>
      <w:marLeft w:val="0"/>
      <w:marRight w:val="0"/>
      <w:marTop w:val="0"/>
      <w:marBottom w:val="0"/>
      <w:divBdr>
        <w:top w:val="none" w:sz="0" w:space="0" w:color="auto"/>
        <w:left w:val="none" w:sz="0" w:space="0" w:color="auto"/>
        <w:bottom w:val="none" w:sz="0" w:space="0" w:color="auto"/>
        <w:right w:val="none" w:sz="0" w:space="0" w:color="auto"/>
      </w:divBdr>
    </w:div>
    <w:div w:id="372850625">
      <w:bodyDiv w:val="1"/>
      <w:marLeft w:val="0"/>
      <w:marRight w:val="0"/>
      <w:marTop w:val="0"/>
      <w:marBottom w:val="0"/>
      <w:divBdr>
        <w:top w:val="none" w:sz="0" w:space="0" w:color="auto"/>
        <w:left w:val="none" w:sz="0" w:space="0" w:color="auto"/>
        <w:bottom w:val="none" w:sz="0" w:space="0" w:color="auto"/>
        <w:right w:val="none" w:sz="0" w:space="0" w:color="auto"/>
      </w:divBdr>
    </w:div>
    <w:div w:id="413284830">
      <w:bodyDiv w:val="1"/>
      <w:marLeft w:val="0"/>
      <w:marRight w:val="0"/>
      <w:marTop w:val="0"/>
      <w:marBottom w:val="0"/>
      <w:divBdr>
        <w:top w:val="none" w:sz="0" w:space="0" w:color="auto"/>
        <w:left w:val="none" w:sz="0" w:space="0" w:color="auto"/>
        <w:bottom w:val="none" w:sz="0" w:space="0" w:color="auto"/>
        <w:right w:val="none" w:sz="0" w:space="0" w:color="auto"/>
      </w:divBdr>
    </w:div>
    <w:div w:id="455753375">
      <w:bodyDiv w:val="1"/>
      <w:marLeft w:val="0"/>
      <w:marRight w:val="0"/>
      <w:marTop w:val="0"/>
      <w:marBottom w:val="0"/>
      <w:divBdr>
        <w:top w:val="none" w:sz="0" w:space="0" w:color="auto"/>
        <w:left w:val="none" w:sz="0" w:space="0" w:color="auto"/>
        <w:bottom w:val="none" w:sz="0" w:space="0" w:color="auto"/>
        <w:right w:val="none" w:sz="0" w:space="0" w:color="auto"/>
      </w:divBdr>
    </w:div>
    <w:div w:id="480849780">
      <w:bodyDiv w:val="1"/>
      <w:marLeft w:val="0"/>
      <w:marRight w:val="0"/>
      <w:marTop w:val="0"/>
      <w:marBottom w:val="0"/>
      <w:divBdr>
        <w:top w:val="none" w:sz="0" w:space="0" w:color="auto"/>
        <w:left w:val="none" w:sz="0" w:space="0" w:color="auto"/>
        <w:bottom w:val="none" w:sz="0" w:space="0" w:color="auto"/>
        <w:right w:val="none" w:sz="0" w:space="0" w:color="auto"/>
      </w:divBdr>
    </w:div>
    <w:div w:id="486824027">
      <w:bodyDiv w:val="1"/>
      <w:marLeft w:val="0"/>
      <w:marRight w:val="0"/>
      <w:marTop w:val="0"/>
      <w:marBottom w:val="0"/>
      <w:divBdr>
        <w:top w:val="none" w:sz="0" w:space="0" w:color="auto"/>
        <w:left w:val="none" w:sz="0" w:space="0" w:color="auto"/>
        <w:bottom w:val="none" w:sz="0" w:space="0" w:color="auto"/>
        <w:right w:val="none" w:sz="0" w:space="0" w:color="auto"/>
      </w:divBdr>
    </w:div>
    <w:div w:id="749693927">
      <w:bodyDiv w:val="1"/>
      <w:marLeft w:val="0"/>
      <w:marRight w:val="0"/>
      <w:marTop w:val="0"/>
      <w:marBottom w:val="0"/>
      <w:divBdr>
        <w:top w:val="none" w:sz="0" w:space="0" w:color="auto"/>
        <w:left w:val="none" w:sz="0" w:space="0" w:color="auto"/>
        <w:bottom w:val="none" w:sz="0" w:space="0" w:color="auto"/>
        <w:right w:val="none" w:sz="0" w:space="0" w:color="auto"/>
      </w:divBdr>
    </w:div>
    <w:div w:id="757873069">
      <w:bodyDiv w:val="1"/>
      <w:marLeft w:val="0"/>
      <w:marRight w:val="0"/>
      <w:marTop w:val="0"/>
      <w:marBottom w:val="0"/>
      <w:divBdr>
        <w:top w:val="none" w:sz="0" w:space="0" w:color="auto"/>
        <w:left w:val="none" w:sz="0" w:space="0" w:color="auto"/>
        <w:bottom w:val="none" w:sz="0" w:space="0" w:color="auto"/>
        <w:right w:val="none" w:sz="0" w:space="0" w:color="auto"/>
      </w:divBdr>
      <w:divsChild>
        <w:div w:id="358437091">
          <w:marLeft w:val="0"/>
          <w:marRight w:val="0"/>
          <w:marTop w:val="0"/>
          <w:marBottom w:val="0"/>
          <w:divBdr>
            <w:top w:val="single" w:sz="2" w:space="0" w:color="E3E3E3"/>
            <w:left w:val="single" w:sz="2" w:space="0" w:color="E3E3E3"/>
            <w:bottom w:val="single" w:sz="2" w:space="0" w:color="E3E3E3"/>
            <w:right w:val="single" w:sz="2" w:space="0" w:color="E3E3E3"/>
          </w:divBdr>
          <w:divsChild>
            <w:div w:id="1415515304">
              <w:marLeft w:val="0"/>
              <w:marRight w:val="0"/>
              <w:marTop w:val="0"/>
              <w:marBottom w:val="0"/>
              <w:divBdr>
                <w:top w:val="single" w:sz="2" w:space="0" w:color="E3E3E3"/>
                <w:left w:val="single" w:sz="2" w:space="0" w:color="E3E3E3"/>
                <w:bottom w:val="single" w:sz="2" w:space="0" w:color="E3E3E3"/>
                <w:right w:val="single" w:sz="2" w:space="0" w:color="E3E3E3"/>
              </w:divBdr>
              <w:divsChild>
                <w:div w:id="626661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04432534">
          <w:marLeft w:val="0"/>
          <w:marRight w:val="0"/>
          <w:marTop w:val="0"/>
          <w:marBottom w:val="0"/>
          <w:divBdr>
            <w:top w:val="single" w:sz="2" w:space="0" w:color="E3E3E3"/>
            <w:left w:val="single" w:sz="2" w:space="0" w:color="E3E3E3"/>
            <w:bottom w:val="single" w:sz="2" w:space="0" w:color="E3E3E3"/>
            <w:right w:val="single" w:sz="2" w:space="0" w:color="E3E3E3"/>
          </w:divBdr>
          <w:divsChild>
            <w:div w:id="875197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42553562">
      <w:bodyDiv w:val="1"/>
      <w:marLeft w:val="0"/>
      <w:marRight w:val="0"/>
      <w:marTop w:val="0"/>
      <w:marBottom w:val="0"/>
      <w:divBdr>
        <w:top w:val="none" w:sz="0" w:space="0" w:color="auto"/>
        <w:left w:val="none" w:sz="0" w:space="0" w:color="auto"/>
        <w:bottom w:val="none" w:sz="0" w:space="0" w:color="auto"/>
        <w:right w:val="none" w:sz="0" w:space="0" w:color="auto"/>
      </w:divBdr>
      <w:divsChild>
        <w:div w:id="2048487064">
          <w:marLeft w:val="0"/>
          <w:marRight w:val="0"/>
          <w:marTop w:val="0"/>
          <w:marBottom w:val="0"/>
          <w:divBdr>
            <w:top w:val="single" w:sz="2" w:space="0" w:color="E3E3E3"/>
            <w:left w:val="single" w:sz="2" w:space="0" w:color="E3E3E3"/>
            <w:bottom w:val="single" w:sz="2" w:space="0" w:color="E3E3E3"/>
            <w:right w:val="single" w:sz="2" w:space="0" w:color="E3E3E3"/>
          </w:divBdr>
          <w:divsChild>
            <w:div w:id="1574394566">
              <w:marLeft w:val="0"/>
              <w:marRight w:val="0"/>
              <w:marTop w:val="0"/>
              <w:marBottom w:val="0"/>
              <w:divBdr>
                <w:top w:val="single" w:sz="2" w:space="0" w:color="E3E3E3"/>
                <w:left w:val="single" w:sz="2" w:space="0" w:color="E3E3E3"/>
                <w:bottom w:val="single" w:sz="2" w:space="0" w:color="E3E3E3"/>
                <w:right w:val="single" w:sz="2" w:space="0" w:color="E3E3E3"/>
              </w:divBdr>
              <w:divsChild>
                <w:div w:id="1028725798">
                  <w:marLeft w:val="0"/>
                  <w:marRight w:val="0"/>
                  <w:marTop w:val="0"/>
                  <w:marBottom w:val="0"/>
                  <w:divBdr>
                    <w:top w:val="single" w:sz="2" w:space="0" w:color="E3E3E3"/>
                    <w:left w:val="single" w:sz="2" w:space="0" w:color="E3E3E3"/>
                    <w:bottom w:val="single" w:sz="2" w:space="0" w:color="E3E3E3"/>
                    <w:right w:val="single" w:sz="2" w:space="0" w:color="E3E3E3"/>
                  </w:divBdr>
                  <w:divsChild>
                    <w:div w:id="513423505">
                      <w:marLeft w:val="0"/>
                      <w:marRight w:val="0"/>
                      <w:marTop w:val="0"/>
                      <w:marBottom w:val="0"/>
                      <w:divBdr>
                        <w:top w:val="single" w:sz="2" w:space="0" w:color="E3E3E3"/>
                        <w:left w:val="single" w:sz="2" w:space="0" w:color="E3E3E3"/>
                        <w:bottom w:val="single" w:sz="2" w:space="0" w:color="E3E3E3"/>
                        <w:right w:val="single" w:sz="2" w:space="0" w:color="E3E3E3"/>
                      </w:divBdr>
                      <w:divsChild>
                        <w:div w:id="793134142">
                          <w:marLeft w:val="0"/>
                          <w:marRight w:val="0"/>
                          <w:marTop w:val="0"/>
                          <w:marBottom w:val="0"/>
                          <w:divBdr>
                            <w:top w:val="single" w:sz="2" w:space="0" w:color="E3E3E3"/>
                            <w:left w:val="single" w:sz="2" w:space="0" w:color="E3E3E3"/>
                            <w:bottom w:val="single" w:sz="2" w:space="0" w:color="E3E3E3"/>
                            <w:right w:val="single" w:sz="2" w:space="0" w:color="E3E3E3"/>
                          </w:divBdr>
                          <w:divsChild>
                            <w:div w:id="1285113599">
                              <w:marLeft w:val="0"/>
                              <w:marRight w:val="0"/>
                              <w:marTop w:val="100"/>
                              <w:marBottom w:val="100"/>
                              <w:divBdr>
                                <w:top w:val="single" w:sz="2" w:space="0" w:color="E3E3E3"/>
                                <w:left w:val="single" w:sz="2" w:space="0" w:color="E3E3E3"/>
                                <w:bottom w:val="single" w:sz="2" w:space="0" w:color="E3E3E3"/>
                                <w:right w:val="single" w:sz="2" w:space="0" w:color="E3E3E3"/>
                              </w:divBdr>
                              <w:divsChild>
                                <w:div w:id="1944730206">
                                  <w:marLeft w:val="0"/>
                                  <w:marRight w:val="0"/>
                                  <w:marTop w:val="0"/>
                                  <w:marBottom w:val="0"/>
                                  <w:divBdr>
                                    <w:top w:val="single" w:sz="2" w:space="0" w:color="E3E3E3"/>
                                    <w:left w:val="single" w:sz="2" w:space="0" w:color="E3E3E3"/>
                                    <w:bottom w:val="single" w:sz="2" w:space="0" w:color="E3E3E3"/>
                                    <w:right w:val="single" w:sz="2" w:space="0" w:color="E3E3E3"/>
                                  </w:divBdr>
                                  <w:divsChild>
                                    <w:div w:id="589698059">
                                      <w:marLeft w:val="0"/>
                                      <w:marRight w:val="0"/>
                                      <w:marTop w:val="0"/>
                                      <w:marBottom w:val="0"/>
                                      <w:divBdr>
                                        <w:top w:val="single" w:sz="2" w:space="0" w:color="E3E3E3"/>
                                        <w:left w:val="single" w:sz="2" w:space="0" w:color="E3E3E3"/>
                                        <w:bottom w:val="single" w:sz="2" w:space="0" w:color="E3E3E3"/>
                                        <w:right w:val="single" w:sz="2" w:space="0" w:color="E3E3E3"/>
                                      </w:divBdr>
                                      <w:divsChild>
                                        <w:div w:id="29108321">
                                          <w:marLeft w:val="0"/>
                                          <w:marRight w:val="0"/>
                                          <w:marTop w:val="0"/>
                                          <w:marBottom w:val="0"/>
                                          <w:divBdr>
                                            <w:top w:val="single" w:sz="2" w:space="0" w:color="E3E3E3"/>
                                            <w:left w:val="single" w:sz="2" w:space="0" w:color="E3E3E3"/>
                                            <w:bottom w:val="single" w:sz="2" w:space="0" w:color="E3E3E3"/>
                                            <w:right w:val="single" w:sz="2" w:space="0" w:color="E3E3E3"/>
                                          </w:divBdr>
                                          <w:divsChild>
                                            <w:div w:id="407921948">
                                              <w:marLeft w:val="0"/>
                                              <w:marRight w:val="0"/>
                                              <w:marTop w:val="0"/>
                                              <w:marBottom w:val="0"/>
                                              <w:divBdr>
                                                <w:top w:val="single" w:sz="2" w:space="0" w:color="E3E3E3"/>
                                                <w:left w:val="single" w:sz="2" w:space="0" w:color="E3E3E3"/>
                                                <w:bottom w:val="single" w:sz="2" w:space="0" w:color="E3E3E3"/>
                                                <w:right w:val="single" w:sz="2" w:space="0" w:color="E3E3E3"/>
                                              </w:divBdr>
                                              <w:divsChild>
                                                <w:div w:id="1584221156">
                                                  <w:marLeft w:val="0"/>
                                                  <w:marRight w:val="0"/>
                                                  <w:marTop w:val="0"/>
                                                  <w:marBottom w:val="0"/>
                                                  <w:divBdr>
                                                    <w:top w:val="single" w:sz="2" w:space="0" w:color="E3E3E3"/>
                                                    <w:left w:val="single" w:sz="2" w:space="0" w:color="E3E3E3"/>
                                                    <w:bottom w:val="single" w:sz="2" w:space="0" w:color="E3E3E3"/>
                                                    <w:right w:val="single" w:sz="2" w:space="0" w:color="E3E3E3"/>
                                                  </w:divBdr>
                                                  <w:divsChild>
                                                    <w:div w:id="445580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92450953">
          <w:marLeft w:val="0"/>
          <w:marRight w:val="0"/>
          <w:marTop w:val="0"/>
          <w:marBottom w:val="0"/>
          <w:divBdr>
            <w:top w:val="none" w:sz="0" w:space="0" w:color="auto"/>
            <w:left w:val="none" w:sz="0" w:space="0" w:color="auto"/>
            <w:bottom w:val="none" w:sz="0" w:space="0" w:color="auto"/>
            <w:right w:val="none" w:sz="0" w:space="0" w:color="auto"/>
          </w:divBdr>
          <w:divsChild>
            <w:div w:id="544484527">
              <w:marLeft w:val="0"/>
              <w:marRight w:val="0"/>
              <w:marTop w:val="0"/>
              <w:marBottom w:val="0"/>
              <w:divBdr>
                <w:top w:val="single" w:sz="2" w:space="0" w:color="E3E3E3"/>
                <w:left w:val="single" w:sz="2" w:space="0" w:color="E3E3E3"/>
                <w:bottom w:val="single" w:sz="2" w:space="0" w:color="E3E3E3"/>
                <w:right w:val="single" w:sz="2" w:space="0" w:color="E3E3E3"/>
              </w:divBdr>
              <w:divsChild>
                <w:div w:id="1473210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09459961">
      <w:bodyDiv w:val="1"/>
      <w:marLeft w:val="0"/>
      <w:marRight w:val="0"/>
      <w:marTop w:val="0"/>
      <w:marBottom w:val="0"/>
      <w:divBdr>
        <w:top w:val="none" w:sz="0" w:space="0" w:color="auto"/>
        <w:left w:val="none" w:sz="0" w:space="0" w:color="auto"/>
        <w:bottom w:val="none" w:sz="0" w:space="0" w:color="auto"/>
        <w:right w:val="none" w:sz="0" w:space="0" w:color="auto"/>
      </w:divBdr>
    </w:div>
    <w:div w:id="950429142">
      <w:bodyDiv w:val="1"/>
      <w:marLeft w:val="0"/>
      <w:marRight w:val="0"/>
      <w:marTop w:val="0"/>
      <w:marBottom w:val="0"/>
      <w:divBdr>
        <w:top w:val="none" w:sz="0" w:space="0" w:color="auto"/>
        <w:left w:val="none" w:sz="0" w:space="0" w:color="auto"/>
        <w:bottom w:val="none" w:sz="0" w:space="0" w:color="auto"/>
        <w:right w:val="none" w:sz="0" w:space="0" w:color="auto"/>
      </w:divBdr>
    </w:div>
    <w:div w:id="1012532042">
      <w:bodyDiv w:val="1"/>
      <w:marLeft w:val="0"/>
      <w:marRight w:val="0"/>
      <w:marTop w:val="0"/>
      <w:marBottom w:val="0"/>
      <w:divBdr>
        <w:top w:val="none" w:sz="0" w:space="0" w:color="auto"/>
        <w:left w:val="none" w:sz="0" w:space="0" w:color="auto"/>
        <w:bottom w:val="none" w:sz="0" w:space="0" w:color="auto"/>
        <w:right w:val="none" w:sz="0" w:space="0" w:color="auto"/>
      </w:divBdr>
    </w:div>
    <w:div w:id="1038316721">
      <w:bodyDiv w:val="1"/>
      <w:marLeft w:val="0"/>
      <w:marRight w:val="0"/>
      <w:marTop w:val="0"/>
      <w:marBottom w:val="0"/>
      <w:divBdr>
        <w:top w:val="none" w:sz="0" w:space="0" w:color="auto"/>
        <w:left w:val="none" w:sz="0" w:space="0" w:color="auto"/>
        <w:bottom w:val="none" w:sz="0" w:space="0" w:color="auto"/>
        <w:right w:val="none" w:sz="0" w:space="0" w:color="auto"/>
      </w:divBdr>
    </w:div>
    <w:div w:id="1041367119">
      <w:bodyDiv w:val="1"/>
      <w:marLeft w:val="0"/>
      <w:marRight w:val="0"/>
      <w:marTop w:val="0"/>
      <w:marBottom w:val="0"/>
      <w:divBdr>
        <w:top w:val="none" w:sz="0" w:space="0" w:color="auto"/>
        <w:left w:val="none" w:sz="0" w:space="0" w:color="auto"/>
        <w:bottom w:val="none" w:sz="0" w:space="0" w:color="auto"/>
        <w:right w:val="none" w:sz="0" w:space="0" w:color="auto"/>
      </w:divBdr>
    </w:div>
    <w:div w:id="1340162601">
      <w:bodyDiv w:val="1"/>
      <w:marLeft w:val="0"/>
      <w:marRight w:val="0"/>
      <w:marTop w:val="0"/>
      <w:marBottom w:val="0"/>
      <w:divBdr>
        <w:top w:val="none" w:sz="0" w:space="0" w:color="auto"/>
        <w:left w:val="none" w:sz="0" w:space="0" w:color="auto"/>
        <w:bottom w:val="none" w:sz="0" w:space="0" w:color="auto"/>
        <w:right w:val="none" w:sz="0" w:space="0" w:color="auto"/>
      </w:divBdr>
    </w:div>
    <w:div w:id="1396973686">
      <w:bodyDiv w:val="1"/>
      <w:marLeft w:val="0"/>
      <w:marRight w:val="0"/>
      <w:marTop w:val="0"/>
      <w:marBottom w:val="0"/>
      <w:divBdr>
        <w:top w:val="none" w:sz="0" w:space="0" w:color="auto"/>
        <w:left w:val="none" w:sz="0" w:space="0" w:color="auto"/>
        <w:bottom w:val="none" w:sz="0" w:space="0" w:color="auto"/>
        <w:right w:val="none" w:sz="0" w:space="0" w:color="auto"/>
      </w:divBdr>
    </w:div>
    <w:div w:id="1579024850">
      <w:bodyDiv w:val="1"/>
      <w:marLeft w:val="0"/>
      <w:marRight w:val="0"/>
      <w:marTop w:val="0"/>
      <w:marBottom w:val="0"/>
      <w:divBdr>
        <w:top w:val="none" w:sz="0" w:space="0" w:color="auto"/>
        <w:left w:val="none" w:sz="0" w:space="0" w:color="auto"/>
        <w:bottom w:val="none" w:sz="0" w:space="0" w:color="auto"/>
        <w:right w:val="none" w:sz="0" w:space="0" w:color="auto"/>
      </w:divBdr>
    </w:div>
    <w:div w:id="1693070825">
      <w:bodyDiv w:val="1"/>
      <w:marLeft w:val="0"/>
      <w:marRight w:val="0"/>
      <w:marTop w:val="0"/>
      <w:marBottom w:val="0"/>
      <w:divBdr>
        <w:top w:val="none" w:sz="0" w:space="0" w:color="auto"/>
        <w:left w:val="none" w:sz="0" w:space="0" w:color="auto"/>
        <w:bottom w:val="none" w:sz="0" w:space="0" w:color="auto"/>
        <w:right w:val="none" w:sz="0" w:space="0" w:color="auto"/>
      </w:divBdr>
    </w:div>
    <w:div w:id="1838643903">
      <w:bodyDiv w:val="1"/>
      <w:marLeft w:val="0"/>
      <w:marRight w:val="0"/>
      <w:marTop w:val="0"/>
      <w:marBottom w:val="0"/>
      <w:divBdr>
        <w:top w:val="none" w:sz="0" w:space="0" w:color="auto"/>
        <w:left w:val="none" w:sz="0" w:space="0" w:color="auto"/>
        <w:bottom w:val="none" w:sz="0" w:space="0" w:color="auto"/>
        <w:right w:val="none" w:sz="0" w:space="0" w:color="auto"/>
      </w:divBdr>
    </w:div>
    <w:div w:id="1857841573">
      <w:bodyDiv w:val="1"/>
      <w:marLeft w:val="0"/>
      <w:marRight w:val="0"/>
      <w:marTop w:val="0"/>
      <w:marBottom w:val="0"/>
      <w:divBdr>
        <w:top w:val="none" w:sz="0" w:space="0" w:color="auto"/>
        <w:left w:val="none" w:sz="0" w:space="0" w:color="auto"/>
        <w:bottom w:val="none" w:sz="0" w:space="0" w:color="auto"/>
        <w:right w:val="none" w:sz="0" w:space="0" w:color="auto"/>
      </w:divBdr>
      <w:divsChild>
        <w:div w:id="1632711868">
          <w:marLeft w:val="0"/>
          <w:marRight w:val="0"/>
          <w:marTop w:val="0"/>
          <w:marBottom w:val="0"/>
          <w:divBdr>
            <w:top w:val="single" w:sz="2" w:space="0" w:color="E3E3E3"/>
            <w:left w:val="single" w:sz="2" w:space="0" w:color="E3E3E3"/>
            <w:bottom w:val="single" w:sz="2" w:space="0" w:color="E3E3E3"/>
            <w:right w:val="single" w:sz="2" w:space="0" w:color="E3E3E3"/>
          </w:divBdr>
          <w:divsChild>
            <w:div w:id="16929013">
              <w:marLeft w:val="0"/>
              <w:marRight w:val="0"/>
              <w:marTop w:val="0"/>
              <w:marBottom w:val="0"/>
              <w:divBdr>
                <w:top w:val="single" w:sz="2" w:space="0" w:color="E3E3E3"/>
                <w:left w:val="single" w:sz="2" w:space="0" w:color="E3E3E3"/>
                <w:bottom w:val="single" w:sz="2" w:space="0" w:color="E3E3E3"/>
                <w:right w:val="single" w:sz="2" w:space="0" w:color="E3E3E3"/>
              </w:divBdr>
              <w:divsChild>
                <w:div w:id="1459254877">
                  <w:marLeft w:val="0"/>
                  <w:marRight w:val="0"/>
                  <w:marTop w:val="0"/>
                  <w:marBottom w:val="0"/>
                  <w:divBdr>
                    <w:top w:val="single" w:sz="2" w:space="0" w:color="E3E3E3"/>
                    <w:left w:val="single" w:sz="2" w:space="0" w:color="E3E3E3"/>
                    <w:bottom w:val="single" w:sz="2" w:space="0" w:color="E3E3E3"/>
                    <w:right w:val="single" w:sz="2" w:space="0" w:color="E3E3E3"/>
                  </w:divBdr>
                  <w:divsChild>
                    <w:div w:id="1395085740">
                      <w:marLeft w:val="0"/>
                      <w:marRight w:val="0"/>
                      <w:marTop w:val="0"/>
                      <w:marBottom w:val="0"/>
                      <w:divBdr>
                        <w:top w:val="single" w:sz="2" w:space="0" w:color="E3E3E3"/>
                        <w:left w:val="single" w:sz="2" w:space="0" w:color="E3E3E3"/>
                        <w:bottom w:val="single" w:sz="2" w:space="0" w:color="E3E3E3"/>
                        <w:right w:val="single" w:sz="2" w:space="0" w:color="E3E3E3"/>
                      </w:divBdr>
                      <w:divsChild>
                        <w:div w:id="1253470181">
                          <w:marLeft w:val="0"/>
                          <w:marRight w:val="0"/>
                          <w:marTop w:val="0"/>
                          <w:marBottom w:val="0"/>
                          <w:divBdr>
                            <w:top w:val="single" w:sz="2" w:space="0" w:color="E3E3E3"/>
                            <w:left w:val="single" w:sz="2" w:space="0" w:color="E3E3E3"/>
                            <w:bottom w:val="single" w:sz="2" w:space="0" w:color="E3E3E3"/>
                            <w:right w:val="single" w:sz="2" w:space="0" w:color="E3E3E3"/>
                          </w:divBdr>
                          <w:divsChild>
                            <w:div w:id="1178688851">
                              <w:marLeft w:val="0"/>
                              <w:marRight w:val="0"/>
                              <w:marTop w:val="100"/>
                              <w:marBottom w:val="100"/>
                              <w:divBdr>
                                <w:top w:val="single" w:sz="2" w:space="0" w:color="E3E3E3"/>
                                <w:left w:val="single" w:sz="2" w:space="0" w:color="E3E3E3"/>
                                <w:bottom w:val="single" w:sz="2" w:space="0" w:color="E3E3E3"/>
                                <w:right w:val="single" w:sz="2" w:space="0" w:color="E3E3E3"/>
                              </w:divBdr>
                              <w:divsChild>
                                <w:div w:id="1594164887">
                                  <w:marLeft w:val="0"/>
                                  <w:marRight w:val="0"/>
                                  <w:marTop w:val="0"/>
                                  <w:marBottom w:val="0"/>
                                  <w:divBdr>
                                    <w:top w:val="single" w:sz="2" w:space="0" w:color="E3E3E3"/>
                                    <w:left w:val="single" w:sz="2" w:space="0" w:color="E3E3E3"/>
                                    <w:bottom w:val="single" w:sz="2" w:space="0" w:color="E3E3E3"/>
                                    <w:right w:val="single" w:sz="2" w:space="0" w:color="E3E3E3"/>
                                  </w:divBdr>
                                  <w:divsChild>
                                    <w:div w:id="284387554">
                                      <w:marLeft w:val="0"/>
                                      <w:marRight w:val="0"/>
                                      <w:marTop w:val="0"/>
                                      <w:marBottom w:val="0"/>
                                      <w:divBdr>
                                        <w:top w:val="single" w:sz="2" w:space="0" w:color="E3E3E3"/>
                                        <w:left w:val="single" w:sz="2" w:space="0" w:color="E3E3E3"/>
                                        <w:bottom w:val="single" w:sz="2" w:space="0" w:color="E3E3E3"/>
                                        <w:right w:val="single" w:sz="2" w:space="0" w:color="E3E3E3"/>
                                      </w:divBdr>
                                      <w:divsChild>
                                        <w:div w:id="752436619">
                                          <w:marLeft w:val="0"/>
                                          <w:marRight w:val="0"/>
                                          <w:marTop w:val="0"/>
                                          <w:marBottom w:val="0"/>
                                          <w:divBdr>
                                            <w:top w:val="single" w:sz="2" w:space="0" w:color="E3E3E3"/>
                                            <w:left w:val="single" w:sz="2" w:space="0" w:color="E3E3E3"/>
                                            <w:bottom w:val="single" w:sz="2" w:space="0" w:color="E3E3E3"/>
                                            <w:right w:val="single" w:sz="2" w:space="0" w:color="E3E3E3"/>
                                          </w:divBdr>
                                          <w:divsChild>
                                            <w:div w:id="237250667">
                                              <w:marLeft w:val="0"/>
                                              <w:marRight w:val="0"/>
                                              <w:marTop w:val="0"/>
                                              <w:marBottom w:val="0"/>
                                              <w:divBdr>
                                                <w:top w:val="single" w:sz="2" w:space="0" w:color="E3E3E3"/>
                                                <w:left w:val="single" w:sz="2" w:space="0" w:color="E3E3E3"/>
                                                <w:bottom w:val="single" w:sz="2" w:space="0" w:color="E3E3E3"/>
                                                <w:right w:val="single" w:sz="2" w:space="0" w:color="E3E3E3"/>
                                              </w:divBdr>
                                              <w:divsChild>
                                                <w:div w:id="736243966">
                                                  <w:marLeft w:val="0"/>
                                                  <w:marRight w:val="0"/>
                                                  <w:marTop w:val="0"/>
                                                  <w:marBottom w:val="0"/>
                                                  <w:divBdr>
                                                    <w:top w:val="single" w:sz="2" w:space="0" w:color="E3E3E3"/>
                                                    <w:left w:val="single" w:sz="2" w:space="0" w:color="E3E3E3"/>
                                                    <w:bottom w:val="single" w:sz="2" w:space="0" w:color="E3E3E3"/>
                                                    <w:right w:val="single" w:sz="2" w:space="0" w:color="E3E3E3"/>
                                                  </w:divBdr>
                                                  <w:divsChild>
                                                    <w:div w:id="1750493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70101401">
          <w:marLeft w:val="0"/>
          <w:marRight w:val="0"/>
          <w:marTop w:val="0"/>
          <w:marBottom w:val="0"/>
          <w:divBdr>
            <w:top w:val="none" w:sz="0" w:space="0" w:color="auto"/>
            <w:left w:val="none" w:sz="0" w:space="0" w:color="auto"/>
            <w:bottom w:val="none" w:sz="0" w:space="0" w:color="auto"/>
            <w:right w:val="none" w:sz="0" w:space="0" w:color="auto"/>
          </w:divBdr>
          <w:divsChild>
            <w:div w:id="2030062721">
              <w:marLeft w:val="0"/>
              <w:marRight w:val="0"/>
              <w:marTop w:val="0"/>
              <w:marBottom w:val="0"/>
              <w:divBdr>
                <w:top w:val="single" w:sz="2" w:space="0" w:color="E3E3E3"/>
                <w:left w:val="single" w:sz="2" w:space="0" w:color="E3E3E3"/>
                <w:bottom w:val="single" w:sz="2" w:space="0" w:color="E3E3E3"/>
                <w:right w:val="single" w:sz="2" w:space="0" w:color="E3E3E3"/>
              </w:divBdr>
              <w:divsChild>
                <w:div w:id="353776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98010065">
      <w:bodyDiv w:val="1"/>
      <w:marLeft w:val="0"/>
      <w:marRight w:val="0"/>
      <w:marTop w:val="0"/>
      <w:marBottom w:val="0"/>
      <w:divBdr>
        <w:top w:val="none" w:sz="0" w:space="0" w:color="auto"/>
        <w:left w:val="none" w:sz="0" w:space="0" w:color="auto"/>
        <w:bottom w:val="none" w:sz="0" w:space="0" w:color="auto"/>
        <w:right w:val="none" w:sz="0" w:space="0" w:color="auto"/>
      </w:divBdr>
    </w:div>
    <w:div w:id="1916937012">
      <w:bodyDiv w:val="1"/>
      <w:marLeft w:val="0"/>
      <w:marRight w:val="0"/>
      <w:marTop w:val="0"/>
      <w:marBottom w:val="0"/>
      <w:divBdr>
        <w:top w:val="none" w:sz="0" w:space="0" w:color="auto"/>
        <w:left w:val="none" w:sz="0" w:space="0" w:color="auto"/>
        <w:bottom w:val="none" w:sz="0" w:space="0" w:color="auto"/>
        <w:right w:val="none" w:sz="0" w:space="0" w:color="auto"/>
      </w:divBdr>
    </w:div>
    <w:div w:id="1970166544">
      <w:bodyDiv w:val="1"/>
      <w:marLeft w:val="0"/>
      <w:marRight w:val="0"/>
      <w:marTop w:val="0"/>
      <w:marBottom w:val="0"/>
      <w:divBdr>
        <w:top w:val="none" w:sz="0" w:space="0" w:color="auto"/>
        <w:left w:val="none" w:sz="0" w:space="0" w:color="auto"/>
        <w:bottom w:val="none" w:sz="0" w:space="0" w:color="auto"/>
        <w:right w:val="none" w:sz="0" w:space="0" w:color="auto"/>
      </w:divBdr>
    </w:div>
    <w:div w:id="1975601939">
      <w:bodyDiv w:val="1"/>
      <w:marLeft w:val="0"/>
      <w:marRight w:val="0"/>
      <w:marTop w:val="0"/>
      <w:marBottom w:val="0"/>
      <w:divBdr>
        <w:top w:val="none" w:sz="0" w:space="0" w:color="auto"/>
        <w:left w:val="none" w:sz="0" w:space="0" w:color="auto"/>
        <w:bottom w:val="none" w:sz="0" w:space="0" w:color="auto"/>
        <w:right w:val="none" w:sz="0" w:space="0" w:color="auto"/>
      </w:divBdr>
    </w:div>
    <w:div w:id="1986350087">
      <w:bodyDiv w:val="1"/>
      <w:marLeft w:val="0"/>
      <w:marRight w:val="0"/>
      <w:marTop w:val="0"/>
      <w:marBottom w:val="0"/>
      <w:divBdr>
        <w:top w:val="none" w:sz="0" w:space="0" w:color="auto"/>
        <w:left w:val="none" w:sz="0" w:space="0" w:color="auto"/>
        <w:bottom w:val="none" w:sz="0" w:space="0" w:color="auto"/>
        <w:right w:val="none" w:sz="0" w:space="0" w:color="auto"/>
      </w:divBdr>
    </w:div>
    <w:div w:id="2045933777">
      <w:bodyDiv w:val="1"/>
      <w:marLeft w:val="0"/>
      <w:marRight w:val="0"/>
      <w:marTop w:val="0"/>
      <w:marBottom w:val="0"/>
      <w:divBdr>
        <w:top w:val="none" w:sz="0" w:space="0" w:color="auto"/>
        <w:left w:val="none" w:sz="0" w:space="0" w:color="auto"/>
        <w:bottom w:val="none" w:sz="0" w:space="0" w:color="auto"/>
        <w:right w:val="none" w:sz="0" w:space="0" w:color="auto"/>
      </w:divBdr>
    </w:div>
    <w:div w:id="2048488927">
      <w:bodyDiv w:val="1"/>
      <w:marLeft w:val="0"/>
      <w:marRight w:val="0"/>
      <w:marTop w:val="0"/>
      <w:marBottom w:val="0"/>
      <w:divBdr>
        <w:top w:val="none" w:sz="0" w:space="0" w:color="auto"/>
        <w:left w:val="none" w:sz="0" w:space="0" w:color="auto"/>
        <w:bottom w:val="none" w:sz="0" w:space="0" w:color="auto"/>
        <w:right w:val="none" w:sz="0" w:space="0" w:color="auto"/>
      </w:divBdr>
      <w:divsChild>
        <w:div w:id="1819572939">
          <w:marLeft w:val="0"/>
          <w:marRight w:val="0"/>
          <w:marTop w:val="0"/>
          <w:marBottom w:val="0"/>
          <w:divBdr>
            <w:top w:val="single" w:sz="2" w:space="0" w:color="E3E3E3"/>
            <w:left w:val="single" w:sz="2" w:space="0" w:color="E3E3E3"/>
            <w:bottom w:val="single" w:sz="2" w:space="0" w:color="E3E3E3"/>
            <w:right w:val="single" w:sz="2" w:space="0" w:color="E3E3E3"/>
          </w:divBdr>
          <w:divsChild>
            <w:div w:id="77530075">
              <w:marLeft w:val="0"/>
              <w:marRight w:val="0"/>
              <w:marTop w:val="0"/>
              <w:marBottom w:val="0"/>
              <w:divBdr>
                <w:top w:val="single" w:sz="2" w:space="0" w:color="E3E3E3"/>
                <w:left w:val="single" w:sz="2" w:space="0" w:color="E3E3E3"/>
                <w:bottom w:val="single" w:sz="2" w:space="0" w:color="E3E3E3"/>
                <w:right w:val="single" w:sz="2" w:space="0" w:color="E3E3E3"/>
              </w:divBdr>
              <w:divsChild>
                <w:div w:id="819150622">
                  <w:marLeft w:val="0"/>
                  <w:marRight w:val="0"/>
                  <w:marTop w:val="0"/>
                  <w:marBottom w:val="0"/>
                  <w:divBdr>
                    <w:top w:val="single" w:sz="2" w:space="0" w:color="E3E3E3"/>
                    <w:left w:val="single" w:sz="2" w:space="0" w:color="E3E3E3"/>
                    <w:bottom w:val="single" w:sz="2" w:space="0" w:color="E3E3E3"/>
                    <w:right w:val="single" w:sz="2" w:space="0" w:color="E3E3E3"/>
                  </w:divBdr>
                  <w:divsChild>
                    <w:div w:id="617831248">
                      <w:marLeft w:val="0"/>
                      <w:marRight w:val="0"/>
                      <w:marTop w:val="0"/>
                      <w:marBottom w:val="0"/>
                      <w:divBdr>
                        <w:top w:val="single" w:sz="2" w:space="0" w:color="E3E3E3"/>
                        <w:left w:val="single" w:sz="2" w:space="0" w:color="E3E3E3"/>
                        <w:bottom w:val="single" w:sz="2" w:space="0" w:color="E3E3E3"/>
                        <w:right w:val="single" w:sz="2" w:space="0" w:color="E3E3E3"/>
                      </w:divBdr>
                      <w:divsChild>
                        <w:div w:id="874656125">
                          <w:marLeft w:val="0"/>
                          <w:marRight w:val="0"/>
                          <w:marTop w:val="0"/>
                          <w:marBottom w:val="0"/>
                          <w:divBdr>
                            <w:top w:val="single" w:sz="2" w:space="0" w:color="E3E3E3"/>
                            <w:left w:val="single" w:sz="2" w:space="0" w:color="E3E3E3"/>
                            <w:bottom w:val="single" w:sz="2" w:space="0" w:color="E3E3E3"/>
                            <w:right w:val="single" w:sz="2" w:space="0" w:color="E3E3E3"/>
                          </w:divBdr>
                          <w:divsChild>
                            <w:div w:id="167454330">
                              <w:marLeft w:val="0"/>
                              <w:marRight w:val="0"/>
                              <w:marTop w:val="100"/>
                              <w:marBottom w:val="100"/>
                              <w:divBdr>
                                <w:top w:val="single" w:sz="2" w:space="0" w:color="E3E3E3"/>
                                <w:left w:val="single" w:sz="2" w:space="0" w:color="E3E3E3"/>
                                <w:bottom w:val="single" w:sz="2" w:space="0" w:color="E3E3E3"/>
                                <w:right w:val="single" w:sz="2" w:space="0" w:color="E3E3E3"/>
                              </w:divBdr>
                              <w:divsChild>
                                <w:div w:id="377828002">
                                  <w:marLeft w:val="0"/>
                                  <w:marRight w:val="0"/>
                                  <w:marTop w:val="0"/>
                                  <w:marBottom w:val="0"/>
                                  <w:divBdr>
                                    <w:top w:val="single" w:sz="2" w:space="0" w:color="E3E3E3"/>
                                    <w:left w:val="single" w:sz="2" w:space="0" w:color="E3E3E3"/>
                                    <w:bottom w:val="single" w:sz="2" w:space="0" w:color="E3E3E3"/>
                                    <w:right w:val="single" w:sz="2" w:space="0" w:color="E3E3E3"/>
                                  </w:divBdr>
                                  <w:divsChild>
                                    <w:div w:id="339239209">
                                      <w:marLeft w:val="0"/>
                                      <w:marRight w:val="0"/>
                                      <w:marTop w:val="0"/>
                                      <w:marBottom w:val="0"/>
                                      <w:divBdr>
                                        <w:top w:val="single" w:sz="2" w:space="0" w:color="E3E3E3"/>
                                        <w:left w:val="single" w:sz="2" w:space="0" w:color="E3E3E3"/>
                                        <w:bottom w:val="single" w:sz="2" w:space="0" w:color="E3E3E3"/>
                                        <w:right w:val="single" w:sz="2" w:space="0" w:color="E3E3E3"/>
                                      </w:divBdr>
                                      <w:divsChild>
                                        <w:div w:id="742147541">
                                          <w:marLeft w:val="0"/>
                                          <w:marRight w:val="0"/>
                                          <w:marTop w:val="0"/>
                                          <w:marBottom w:val="0"/>
                                          <w:divBdr>
                                            <w:top w:val="single" w:sz="2" w:space="0" w:color="E3E3E3"/>
                                            <w:left w:val="single" w:sz="2" w:space="0" w:color="E3E3E3"/>
                                            <w:bottom w:val="single" w:sz="2" w:space="0" w:color="E3E3E3"/>
                                            <w:right w:val="single" w:sz="2" w:space="0" w:color="E3E3E3"/>
                                          </w:divBdr>
                                          <w:divsChild>
                                            <w:div w:id="628512832">
                                              <w:marLeft w:val="0"/>
                                              <w:marRight w:val="0"/>
                                              <w:marTop w:val="0"/>
                                              <w:marBottom w:val="0"/>
                                              <w:divBdr>
                                                <w:top w:val="single" w:sz="2" w:space="0" w:color="E3E3E3"/>
                                                <w:left w:val="single" w:sz="2" w:space="0" w:color="E3E3E3"/>
                                                <w:bottom w:val="single" w:sz="2" w:space="0" w:color="E3E3E3"/>
                                                <w:right w:val="single" w:sz="2" w:space="0" w:color="E3E3E3"/>
                                              </w:divBdr>
                                              <w:divsChild>
                                                <w:div w:id="1358385902">
                                                  <w:marLeft w:val="0"/>
                                                  <w:marRight w:val="0"/>
                                                  <w:marTop w:val="0"/>
                                                  <w:marBottom w:val="0"/>
                                                  <w:divBdr>
                                                    <w:top w:val="single" w:sz="2" w:space="0" w:color="E3E3E3"/>
                                                    <w:left w:val="single" w:sz="2" w:space="0" w:color="E3E3E3"/>
                                                    <w:bottom w:val="single" w:sz="2" w:space="0" w:color="E3E3E3"/>
                                                    <w:right w:val="single" w:sz="2" w:space="0" w:color="E3E3E3"/>
                                                  </w:divBdr>
                                                  <w:divsChild>
                                                    <w:div w:id="467363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958087">
          <w:marLeft w:val="0"/>
          <w:marRight w:val="0"/>
          <w:marTop w:val="0"/>
          <w:marBottom w:val="0"/>
          <w:divBdr>
            <w:top w:val="none" w:sz="0" w:space="0" w:color="auto"/>
            <w:left w:val="none" w:sz="0" w:space="0" w:color="auto"/>
            <w:bottom w:val="none" w:sz="0" w:space="0" w:color="auto"/>
            <w:right w:val="none" w:sz="0" w:space="0" w:color="auto"/>
          </w:divBdr>
          <w:divsChild>
            <w:div w:id="1233930499">
              <w:marLeft w:val="0"/>
              <w:marRight w:val="0"/>
              <w:marTop w:val="0"/>
              <w:marBottom w:val="0"/>
              <w:divBdr>
                <w:top w:val="single" w:sz="2" w:space="0" w:color="E3E3E3"/>
                <w:left w:val="single" w:sz="2" w:space="0" w:color="E3E3E3"/>
                <w:bottom w:val="single" w:sz="2" w:space="0" w:color="E3E3E3"/>
                <w:right w:val="single" w:sz="2" w:space="0" w:color="E3E3E3"/>
              </w:divBdr>
              <w:divsChild>
                <w:div w:id="1642029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52025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gayatri-marella-b9a5855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License11 - O365</cp:lastModifiedBy>
  <cp:revision>10</cp:revision>
  <cp:lastPrinted>2021-07-13T01:43:00Z</cp:lastPrinted>
  <dcterms:created xsi:type="dcterms:W3CDTF">2024-04-15T17:08:00Z</dcterms:created>
  <dcterms:modified xsi:type="dcterms:W3CDTF">2024-05-24T13:25:00Z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